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308" w:rsidRPr="00AE0A6C" w:rsidRDefault="00DC6582" w:rsidP="00501308">
      <w:pPr>
        <w:pStyle w:val="a4"/>
        <w:tabs>
          <w:tab w:val="left" w:pos="708"/>
        </w:tabs>
        <w:ind w:firstLine="709"/>
        <w:rPr>
          <w:rFonts w:ascii="Arial" w:hAnsi="Arial" w:cs="Arial"/>
          <w:sz w:val="24"/>
          <w:szCs w:val="24"/>
        </w:rPr>
      </w:pPr>
      <w:r>
        <w:rPr>
          <w:rFonts w:ascii="Arial" w:hAnsi="Arial" w:cs="Arial"/>
          <w:noProof/>
          <w:sz w:val="24"/>
          <w:szCs w:val="24"/>
          <w:lang w:eastAsia="ru-RU"/>
        </w:rPr>
        <w:drawing>
          <wp:anchor distT="0" distB="0" distL="114300" distR="114300" simplePos="0" relativeHeight="251658240" behindDoc="1" locked="0" layoutInCell="1" allowOverlap="1">
            <wp:simplePos x="0" y="0"/>
            <wp:positionH relativeFrom="column">
              <wp:posOffset>2558415</wp:posOffset>
            </wp:positionH>
            <wp:positionV relativeFrom="paragraph">
              <wp:posOffset>-316230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18000" contrast="34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501308" w:rsidRPr="00AE0A6C" w:rsidRDefault="00501308" w:rsidP="00501308">
      <w:pPr>
        <w:pStyle w:val="a4"/>
        <w:tabs>
          <w:tab w:val="left" w:pos="708"/>
        </w:tabs>
        <w:ind w:firstLine="709"/>
        <w:rPr>
          <w:rFonts w:ascii="Arial" w:hAnsi="Arial" w:cs="Arial"/>
          <w:sz w:val="24"/>
          <w:szCs w:val="24"/>
        </w:rPr>
      </w:pPr>
    </w:p>
    <w:p w:rsidR="00501308" w:rsidRPr="00AE0A6C" w:rsidRDefault="00501308" w:rsidP="00501308">
      <w:pPr>
        <w:pStyle w:val="a4"/>
        <w:tabs>
          <w:tab w:val="left" w:pos="708"/>
        </w:tabs>
        <w:ind w:firstLine="709"/>
        <w:rPr>
          <w:rFonts w:ascii="Arial" w:hAnsi="Arial" w:cs="Arial"/>
          <w:sz w:val="24"/>
          <w:szCs w:val="24"/>
        </w:rPr>
      </w:pPr>
    </w:p>
    <w:p w:rsidR="00501308" w:rsidRPr="00AE0A6C" w:rsidRDefault="00501308" w:rsidP="00501308">
      <w:pPr>
        <w:pStyle w:val="a3"/>
        <w:ind w:firstLine="709"/>
        <w:jc w:val="center"/>
        <w:rPr>
          <w:rFonts w:ascii="Arial" w:hAnsi="Arial" w:cs="Arial"/>
          <w:sz w:val="24"/>
          <w:szCs w:val="24"/>
        </w:rPr>
      </w:pPr>
      <w:r w:rsidRPr="00AE0A6C">
        <w:rPr>
          <w:rFonts w:ascii="Arial" w:hAnsi="Arial" w:cs="Arial"/>
          <w:sz w:val="24"/>
          <w:szCs w:val="24"/>
        </w:rPr>
        <w:t>АДМИНИСТРАЦИЯ ВОЗНЕСЕНСКОГО СЕЛЬСКОГО ПОСЕЛЕНИЯ</w:t>
      </w:r>
    </w:p>
    <w:p w:rsidR="00501308" w:rsidRPr="00AE0A6C" w:rsidRDefault="00501308" w:rsidP="00501308">
      <w:pPr>
        <w:pStyle w:val="a4"/>
        <w:tabs>
          <w:tab w:val="left" w:pos="708"/>
        </w:tabs>
        <w:ind w:firstLine="709"/>
        <w:jc w:val="center"/>
        <w:rPr>
          <w:rFonts w:ascii="Arial" w:hAnsi="Arial" w:cs="Arial"/>
          <w:sz w:val="24"/>
          <w:szCs w:val="24"/>
        </w:rPr>
      </w:pPr>
      <w:r w:rsidRPr="00AE0A6C">
        <w:rPr>
          <w:rFonts w:ascii="Arial" w:hAnsi="Arial" w:cs="Arial"/>
          <w:sz w:val="24"/>
          <w:szCs w:val="24"/>
        </w:rPr>
        <w:t>ТАЛОВСКОГО МУНИЦИПАЛЬНОГО РАЙОНА</w:t>
      </w:r>
    </w:p>
    <w:p w:rsidR="00501308" w:rsidRPr="00AE0A6C" w:rsidRDefault="00501308" w:rsidP="00501308">
      <w:pPr>
        <w:pStyle w:val="a4"/>
        <w:tabs>
          <w:tab w:val="left" w:pos="708"/>
        </w:tabs>
        <w:ind w:firstLine="709"/>
        <w:jc w:val="center"/>
        <w:rPr>
          <w:rFonts w:ascii="Arial" w:hAnsi="Arial" w:cs="Arial"/>
          <w:sz w:val="24"/>
          <w:szCs w:val="24"/>
        </w:rPr>
      </w:pPr>
      <w:r w:rsidRPr="00AE0A6C">
        <w:rPr>
          <w:rFonts w:ascii="Arial" w:hAnsi="Arial" w:cs="Arial"/>
          <w:sz w:val="24"/>
          <w:szCs w:val="24"/>
        </w:rPr>
        <w:t>ВОРОНЕЖСКОЙ ОБЛАСТИ</w:t>
      </w:r>
    </w:p>
    <w:p w:rsidR="00501308" w:rsidRPr="00AE0A6C" w:rsidRDefault="00501308" w:rsidP="00501308">
      <w:pPr>
        <w:pStyle w:val="a4"/>
        <w:tabs>
          <w:tab w:val="left" w:pos="708"/>
        </w:tabs>
        <w:ind w:firstLine="709"/>
        <w:rPr>
          <w:rFonts w:ascii="Arial" w:hAnsi="Arial" w:cs="Arial"/>
          <w:sz w:val="24"/>
          <w:szCs w:val="24"/>
        </w:rPr>
      </w:pPr>
    </w:p>
    <w:p w:rsidR="00501308" w:rsidRPr="00AE0A6C" w:rsidRDefault="00501308" w:rsidP="00501308">
      <w:pPr>
        <w:pStyle w:val="a4"/>
        <w:tabs>
          <w:tab w:val="left" w:pos="708"/>
        </w:tabs>
        <w:ind w:firstLine="709"/>
        <w:jc w:val="center"/>
        <w:rPr>
          <w:rFonts w:ascii="Arial" w:hAnsi="Arial" w:cs="Arial"/>
          <w:sz w:val="24"/>
          <w:szCs w:val="24"/>
        </w:rPr>
      </w:pPr>
      <w:r w:rsidRPr="00AE0A6C">
        <w:rPr>
          <w:rFonts w:ascii="Arial" w:hAnsi="Arial" w:cs="Arial"/>
          <w:sz w:val="24"/>
          <w:szCs w:val="24"/>
        </w:rPr>
        <w:t>П О С Т А Н О В Л Е Н И Е</w:t>
      </w:r>
    </w:p>
    <w:p w:rsidR="00501308" w:rsidRPr="00AE0A6C" w:rsidRDefault="00501308" w:rsidP="00501308">
      <w:pPr>
        <w:pStyle w:val="a4"/>
        <w:tabs>
          <w:tab w:val="left" w:pos="708"/>
        </w:tabs>
        <w:ind w:firstLine="709"/>
        <w:rPr>
          <w:rFonts w:ascii="Arial" w:hAnsi="Arial" w:cs="Arial"/>
          <w:sz w:val="24"/>
          <w:szCs w:val="24"/>
        </w:rPr>
      </w:pPr>
    </w:p>
    <w:p w:rsidR="00501308" w:rsidRPr="00AE0A6C" w:rsidRDefault="00501308" w:rsidP="00501308">
      <w:pPr>
        <w:pStyle w:val="a4"/>
        <w:tabs>
          <w:tab w:val="left" w:pos="708"/>
        </w:tabs>
        <w:rPr>
          <w:rFonts w:ascii="Arial" w:hAnsi="Arial" w:cs="Arial"/>
          <w:sz w:val="24"/>
          <w:szCs w:val="24"/>
        </w:rPr>
      </w:pPr>
      <w:r w:rsidRPr="00AE0A6C">
        <w:rPr>
          <w:rFonts w:ascii="Arial" w:hAnsi="Arial" w:cs="Arial"/>
          <w:sz w:val="24"/>
          <w:szCs w:val="24"/>
        </w:rPr>
        <w:t>от</w:t>
      </w:r>
      <w:r w:rsidR="00BE5596">
        <w:rPr>
          <w:rFonts w:ascii="Arial" w:hAnsi="Arial" w:cs="Arial"/>
          <w:sz w:val="24"/>
          <w:szCs w:val="24"/>
        </w:rPr>
        <w:t xml:space="preserve"> 28</w:t>
      </w:r>
      <w:r>
        <w:rPr>
          <w:rFonts w:ascii="Arial" w:hAnsi="Arial" w:cs="Arial"/>
          <w:sz w:val="24"/>
          <w:szCs w:val="24"/>
        </w:rPr>
        <w:t xml:space="preserve"> ноября </w:t>
      </w:r>
      <w:r w:rsidRPr="00AE0A6C">
        <w:rPr>
          <w:rFonts w:ascii="Arial" w:hAnsi="Arial" w:cs="Arial"/>
          <w:sz w:val="24"/>
          <w:szCs w:val="24"/>
        </w:rPr>
        <w:t xml:space="preserve">2018 № </w:t>
      </w:r>
      <w:r>
        <w:rPr>
          <w:rFonts w:ascii="Arial" w:hAnsi="Arial" w:cs="Arial"/>
          <w:sz w:val="24"/>
          <w:szCs w:val="24"/>
        </w:rPr>
        <w:t>2</w:t>
      </w:r>
      <w:r w:rsidR="00BE5596">
        <w:rPr>
          <w:rFonts w:ascii="Arial" w:hAnsi="Arial" w:cs="Arial"/>
          <w:sz w:val="24"/>
          <w:szCs w:val="24"/>
        </w:rPr>
        <w:t>8</w:t>
      </w:r>
    </w:p>
    <w:p w:rsidR="00501308" w:rsidRPr="00AE0A6C" w:rsidRDefault="00501308" w:rsidP="00501308">
      <w:pPr>
        <w:pStyle w:val="a4"/>
        <w:tabs>
          <w:tab w:val="left" w:pos="708"/>
        </w:tabs>
        <w:rPr>
          <w:rFonts w:ascii="Arial" w:hAnsi="Arial" w:cs="Arial"/>
          <w:sz w:val="24"/>
          <w:szCs w:val="24"/>
        </w:rPr>
      </w:pPr>
      <w:r w:rsidRPr="00AE0A6C">
        <w:rPr>
          <w:rFonts w:ascii="Arial" w:hAnsi="Arial" w:cs="Arial"/>
          <w:sz w:val="24"/>
          <w:szCs w:val="24"/>
        </w:rPr>
        <w:t>п. Вознесенский</w:t>
      </w:r>
    </w:p>
    <w:p w:rsidR="00501308" w:rsidRPr="00AE0A6C" w:rsidRDefault="00501308" w:rsidP="00501308">
      <w:pPr>
        <w:pStyle w:val="a4"/>
        <w:tabs>
          <w:tab w:val="left" w:pos="708"/>
        </w:tabs>
        <w:rPr>
          <w:rFonts w:ascii="Arial" w:hAnsi="Arial" w:cs="Arial"/>
          <w:sz w:val="24"/>
          <w:szCs w:val="24"/>
        </w:rPr>
      </w:pPr>
    </w:p>
    <w:p w:rsidR="00501308" w:rsidRPr="00AE0A6C" w:rsidRDefault="00501308" w:rsidP="00501308">
      <w:pPr>
        <w:pStyle w:val="a3"/>
        <w:ind w:right="5384"/>
        <w:jc w:val="both"/>
        <w:rPr>
          <w:rFonts w:ascii="Arial" w:hAnsi="Arial" w:cs="Arial"/>
          <w:sz w:val="24"/>
          <w:szCs w:val="24"/>
        </w:rPr>
      </w:pPr>
      <w:r w:rsidRPr="00AE0A6C">
        <w:rPr>
          <w:rFonts w:ascii="Arial" w:hAnsi="Arial" w:cs="Arial"/>
          <w:sz w:val="24"/>
          <w:szCs w:val="24"/>
        </w:rPr>
        <w:t>О внесении изменений в постановление администрации Вознесенского сельского поселения от 21.12.2017 №42 «Об утверждении муниципальной программ</w:t>
      </w:r>
      <w:r>
        <w:rPr>
          <w:rFonts w:ascii="Arial" w:hAnsi="Arial" w:cs="Arial"/>
          <w:sz w:val="24"/>
          <w:szCs w:val="24"/>
        </w:rPr>
        <w:t>ы</w:t>
      </w:r>
      <w:r w:rsidR="00072A8F">
        <w:rPr>
          <w:rFonts w:ascii="Arial" w:hAnsi="Arial" w:cs="Arial"/>
          <w:sz w:val="24"/>
          <w:szCs w:val="24"/>
        </w:rPr>
        <w:t xml:space="preserve"> Вознесенского сельского поселения Таловского муниципального района</w:t>
      </w:r>
      <w:r w:rsidRPr="00AE0A6C">
        <w:rPr>
          <w:rFonts w:ascii="Arial" w:hAnsi="Arial" w:cs="Arial"/>
          <w:sz w:val="24"/>
          <w:szCs w:val="24"/>
        </w:rPr>
        <w:t xml:space="preserve"> «Муниципальное управление, гражданское общество и развитие Вознесенского сельского поселения Таловского муниципального района на 2018 - 2023 </w:t>
      </w:r>
      <w:proofErr w:type="spellStart"/>
      <w:r w:rsidRPr="00AE0A6C">
        <w:rPr>
          <w:rFonts w:ascii="Arial" w:hAnsi="Arial" w:cs="Arial"/>
          <w:sz w:val="24"/>
          <w:szCs w:val="24"/>
        </w:rPr>
        <w:t>г.</w:t>
      </w:r>
      <w:proofErr w:type="gramStart"/>
      <w:r w:rsidRPr="00AE0A6C">
        <w:rPr>
          <w:rFonts w:ascii="Arial" w:hAnsi="Arial" w:cs="Arial"/>
          <w:sz w:val="24"/>
          <w:szCs w:val="24"/>
        </w:rPr>
        <w:t>г</w:t>
      </w:r>
      <w:proofErr w:type="spellEnd"/>
      <w:proofErr w:type="gramEnd"/>
      <w:r w:rsidRPr="00AE0A6C">
        <w:rPr>
          <w:rFonts w:ascii="Arial" w:hAnsi="Arial" w:cs="Arial"/>
          <w:sz w:val="24"/>
          <w:szCs w:val="24"/>
        </w:rPr>
        <w:t>.»</w:t>
      </w:r>
    </w:p>
    <w:p w:rsidR="00501308" w:rsidRPr="00AE0A6C" w:rsidRDefault="00501308" w:rsidP="00501308">
      <w:pPr>
        <w:pStyle w:val="a3"/>
        <w:ind w:right="4816" w:firstLine="709"/>
        <w:jc w:val="both"/>
        <w:rPr>
          <w:rFonts w:ascii="Arial" w:hAnsi="Arial" w:cs="Arial"/>
          <w:sz w:val="24"/>
          <w:szCs w:val="24"/>
        </w:rPr>
      </w:pPr>
    </w:p>
    <w:p w:rsidR="00501308" w:rsidRPr="00AE0A6C" w:rsidRDefault="00501308" w:rsidP="00501308">
      <w:pPr>
        <w:pStyle w:val="ConsPlusNonformat"/>
        <w:ind w:firstLine="709"/>
        <w:jc w:val="both"/>
        <w:rPr>
          <w:rFonts w:ascii="Arial" w:hAnsi="Arial" w:cs="Arial"/>
          <w:sz w:val="24"/>
          <w:szCs w:val="24"/>
        </w:rPr>
      </w:pPr>
      <w:r w:rsidRPr="00AE0A6C">
        <w:rPr>
          <w:rFonts w:ascii="Arial" w:hAnsi="Arial" w:cs="Arial"/>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Вознесенского сельского поселения, постановлением администрации Вознесенского сельского поселения от 21.11.2013 № 39 «О порядке принятия решения о разработке и реализации муниципальных программ сельского поселения Таловского муниципального района», администрация Вознесенского сельского поселения</w:t>
      </w:r>
    </w:p>
    <w:p w:rsidR="00501308" w:rsidRPr="00AE0A6C" w:rsidRDefault="00501308" w:rsidP="00501308">
      <w:pPr>
        <w:pStyle w:val="ConsPlusNonformat"/>
        <w:ind w:firstLine="709"/>
        <w:jc w:val="both"/>
        <w:rPr>
          <w:rFonts w:ascii="Arial" w:hAnsi="Arial" w:cs="Arial"/>
          <w:sz w:val="24"/>
          <w:szCs w:val="24"/>
        </w:rPr>
      </w:pPr>
    </w:p>
    <w:p w:rsidR="00501308" w:rsidRPr="00AE0A6C" w:rsidRDefault="00501308" w:rsidP="00501308">
      <w:pPr>
        <w:pStyle w:val="ConsPlusNonformat"/>
        <w:ind w:firstLine="709"/>
        <w:jc w:val="center"/>
        <w:rPr>
          <w:rFonts w:ascii="Arial" w:hAnsi="Arial" w:cs="Arial"/>
          <w:sz w:val="24"/>
          <w:szCs w:val="24"/>
        </w:rPr>
      </w:pPr>
      <w:r w:rsidRPr="00AE0A6C">
        <w:rPr>
          <w:rFonts w:ascii="Arial" w:hAnsi="Arial" w:cs="Arial"/>
          <w:sz w:val="24"/>
          <w:szCs w:val="24"/>
        </w:rPr>
        <w:t>ПОСТАНОВЛЯЕТ:</w:t>
      </w:r>
    </w:p>
    <w:p w:rsidR="00501308" w:rsidRPr="00AE0A6C" w:rsidRDefault="00501308" w:rsidP="00501308">
      <w:pPr>
        <w:pStyle w:val="ConsPlusNonformat"/>
        <w:ind w:firstLine="709"/>
        <w:jc w:val="both"/>
        <w:rPr>
          <w:rFonts w:ascii="Arial" w:hAnsi="Arial" w:cs="Arial"/>
          <w:sz w:val="24"/>
          <w:szCs w:val="24"/>
        </w:rPr>
      </w:pPr>
    </w:p>
    <w:p w:rsidR="00501308" w:rsidRPr="00AE0A6C" w:rsidRDefault="00501308" w:rsidP="00501308">
      <w:pPr>
        <w:numPr>
          <w:ilvl w:val="0"/>
          <w:numId w:val="1"/>
        </w:numPr>
        <w:ind w:left="0" w:firstLine="709"/>
        <w:jc w:val="both"/>
        <w:rPr>
          <w:rFonts w:ascii="Arial" w:hAnsi="Arial" w:cs="Arial"/>
          <w:sz w:val="24"/>
          <w:szCs w:val="24"/>
        </w:rPr>
      </w:pPr>
      <w:r w:rsidRPr="00AE0A6C">
        <w:rPr>
          <w:rFonts w:ascii="Arial" w:hAnsi="Arial" w:cs="Arial"/>
          <w:sz w:val="24"/>
          <w:szCs w:val="24"/>
        </w:rPr>
        <w:t xml:space="preserve">Внести в постановление администрации Вознесенского сельского поселения от 21.12.2017 № 42 «Об утверждении муниципальной программы </w:t>
      </w:r>
      <w:r w:rsidR="00072A8F">
        <w:rPr>
          <w:rFonts w:ascii="Arial" w:hAnsi="Arial" w:cs="Arial"/>
          <w:sz w:val="24"/>
          <w:szCs w:val="24"/>
        </w:rPr>
        <w:t>Вознесенского сельского поселения Таловского муниципального района</w:t>
      </w:r>
      <w:r w:rsidR="00072A8F" w:rsidRPr="00AE0A6C">
        <w:rPr>
          <w:rFonts w:ascii="Arial" w:hAnsi="Arial" w:cs="Arial"/>
          <w:sz w:val="24"/>
          <w:szCs w:val="24"/>
        </w:rPr>
        <w:t xml:space="preserve"> </w:t>
      </w:r>
      <w:r w:rsidRPr="00AE0A6C">
        <w:rPr>
          <w:rFonts w:ascii="Arial" w:hAnsi="Arial" w:cs="Arial"/>
          <w:sz w:val="24"/>
          <w:szCs w:val="24"/>
        </w:rPr>
        <w:t>«Муниципальное управление, гражданское общество и развитие Вознесенского сельского поселения Таловского муниципального района на 2018-2023 гг.» следующие изменения:</w:t>
      </w:r>
    </w:p>
    <w:p w:rsidR="006401F9" w:rsidRPr="00D35319" w:rsidRDefault="006401F9" w:rsidP="00501308">
      <w:pPr>
        <w:numPr>
          <w:ilvl w:val="1"/>
          <w:numId w:val="1"/>
        </w:numPr>
        <w:ind w:left="0" w:firstLine="709"/>
        <w:jc w:val="both"/>
        <w:rPr>
          <w:rFonts w:ascii="Arial" w:hAnsi="Arial" w:cs="Arial"/>
          <w:sz w:val="24"/>
          <w:szCs w:val="24"/>
        </w:rPr>
      </w:pPr>
      <w:r w:rsidRPr="00D35319">
        <w:rPr>
          <w:rFonts w:ascii="Arial" w:hAnsi="Arial" w:cs="Arial"/>
          <w:sz w:val="24"/>
          <w:szCs w:val="24"/>
        </w:rPr>
        <w:t>Заголовок постановления</w:t>
      </w:r>
      <w:r w:rsidR="00D35319">
        <w:rPr>
          <w:rFonts w:ascii="Arial" w:hAnsi="Arial" w:cs="Arial"/>
          <w:sz w:val="24"/>
          <w:szCs w:val="24"/>
        </w:rPr>
        <w:t xml:space="preserve"> изложить в следующей редакции:</w:t>
      </w:r>
    </w:p>
    <w:p w:rsidR="00501FC4" w:rsidRPr="00D35319" w:rsidRDefault="006401F9" w:rsidP="00501FC4">
      <w:pPr>
        <w:ind w:firstLine="709"/>
        <w:jc w:val="both"/>
        <w:rPr>
          <w:rFonts w:ascii="Arial" w:hAnsi="Arial" w:cs="Arial"/>
          <w:sz w:val="24"/>
          <w:szCs w:val="24"/>
        </w:rPr>
      </w:pPr>
      <w:r w:rsidRPr="00D35319">
        <w:rPr>
          <w:rFonts w:ascii="Arial" w:hAnsi="Arial" w:cs="Arial"/>
          <w:sz w:val="24"/>
          <w:szCs w:val="24"/>
        </w:rPr>
        <w:t xml:space="preserve">«Об утверждении муниципальной программы </w:t>
      </w:r>
      <w:r w:rsidR="00072A8F">
        <w:rPr>
          <w:rFonts w:ascii="Arial" w:hAnsi="Arial" w:cs="Arial"/>
          <w:sz w:val="24"/>
          <w:szCs w:val="24"/>
        </w:rPr>
        <w:t>Вознесенского сельского поселения Таловского муниципального района</w:t>
      </w:r>
      <w:r w:rsidR="00072A8F" w:rsidRPr="00AE0A6C">
        <w:rPr>
          <w:rFonts w:ascii="Arial" w:hAnsi="Arial" w:cs="Arial"/>
          <w:sz w:val="24"/>
          <w:szCs w:val="24"/>
        </w:rPr>
        <w:t xml:space="preserve"> </w:t>
      </w:r>
      <w:r w:rsidRPr="00D35319">
        <w:rPr>
          <w:rFonts w:ascii="Arial" w:hAnsi="Arial" w:cs="Arial"/>
          <w:sz w:val="24"/>
          <w:szCs w:val="24"/>
        </w:rPr>
        <w:t>«Муниципальное управление, гражданское общество и развитие Вознесенского сельского поселения Таловского муниципального района»»;</w:t>
      </w:r>
    </w:p>
    <w:p w:rsidR="002B2F39" w:rsidRPr="00D35319" w:rsidRDefault="00501FC4" w:rsidP="00CA40D0">
      <w:pPr>
        <w:pStyle w:val="afb"/>
        <w:numPr>
          <w:ilvl w:val="1"/>
          <w:numId w:val="1"/>
        </w:numPr>
        <w:ind w:left="0" w:firstLine="709"/>
        <w:jc w:val="both"/>
        <w:rPr>
          <w:rFonts w:ascii="Arial" w:hAnsi="Arial" w:cs="Arial"/>
          <w:sz w:val="24"/>
          <w:szCs w:val="24"/>
        </w:rPr>
      </w:pPr>
      <w:r w:rsidRPr="00D35319">
        <w:rPr>
          <w:rFonts w:ascii="Arial" w:hAnsi="Arial" w:cs="Arial"/>
          <w:sz w:val="24"/>
          <w:szCs w:val="24"/>
        </w:rPr>
        <w:t xml:space="preserve">Пункт 1 </w:t>
      </w:r>
      <w:r w:rsidR="002B2F39" w:rsidRPr="00D35319">
        <w:rPr>
          <w:rFonts w:ascii="Arial" w:hAnsi="Arial" w:cs="Arial"/>
          <w:sz w:val="24"/>
          <w:szCs w:val="24"/>
        </w:rPr>
        <w:t xml:space="preserve">постановления администрации Вознесенского сельского поселения от 21.12.2017 №42 </w:t>
      </w:r>
      <w:r w:rsidRPr="00D35319">
        <w:rPr>
          <w:rFonts w:ascii="Arial" w:hAnsi="Arial" w:cs="Arial"/>
          <w:sz w:val="24"/>
          <w:szCs w:val="24"/>
        </w:rPr>
        <w:t>изложить в следующей редакции:</w:t>
      </w:r>
    </w:p>
    <w:p w:rsidR="00501FC4" w:rsidRPr="00D35319" w:rsidRDefault="00501FC4" w:rsidP="00CA40D0">
      <w:pPr>
        <w:pStyle w:val="afb"/>
        <w:ind w:left="0"/>
        <w:jc w:val="both"/>
        <w:rPr>
          <w:rFonts w:ascii="Arial" w:hAnsi="Arial" w:cs="Arial"/>
          <w:sz w:val="24"/>
          <w:szCs w:val="24"/>
        </w:rPr>
      </w:pPr>
      <w:r w:rsidRPr="00D35319">
        <w:rPr>
          <w:rFonts w:ascii="Arial" w:hAnsi="Arial" w:cs="Arial"/>
          <w:sz w:val="24"/>
          <w:szCs w:val="24"/>
        </w:rPr>
        <w:lastRenderedPageBreak/>
        <w:t>«</w:t>
      </w:r>
      <w:r w:rsidR="00CA40D0" w:rsidRPr="00D35319">
        <w:rPr>
          <w:rFonts w:ascii="Arial" w:hAnsi="Arial" w:cs="Arial"/>
          <w:sz w:val="24"/>
          <w:szCs w:val="24"/>
        </w:rPr>
        <w:t xml:space="preserve">1. </w:t>
      </w:r>
      <w:r w:rsidRPr="00D35319">
        <w:rPr>
          <w:rFonts w:ascii="Arial" w:hAnsi="Arial" w:cs="Arial"/>
          <w:sz w:val="24"/>
          <w:szCs w:val="24"/>
        </w:rPr>
        <w:t>Утвердить муниципальную программу Вознесенского сельского поселения Таловского муниципального района «Муниципальное управление, гражданское общество и развитие Вознесенского сельского поселения Т</w:t>
      </w:r>
      <w:r w:rsidR="002B2F39" w:rsidRPr="00D35319">
        <w:rPr>
          <w:rFonts w:ascii="Arial" w:hAnsi="Arial" w:cs="Arial"/>
          <w:sz w:val="24"/>
          <w:szCs w:val="24"/>
        </w:rPr>
        <w:t>аловского муниципального района.», согласно приложения 1.</w:t>
      </w:r>
      <w:r w:rsidR="00CA40D0" w:rsidRPr="00D35319">
        <w:rPr>
          <w:rFonts w:ascii="Arial" w:hAnsi="Arial" w:cs="Arial"/>
          <w:sz w:val="24"/>
          <w:szCs w:val="24"/>
        </w:rPr>
        <w:t>»;</w:t>
      </w:r>
    </w:p>
    <w:p w:rsidR="002B2F39" w:rsidRPr="00D35319" w:rsidRDefault="002B2F39" w:rsidP="00CA40D0">
      <w:pPr>
        <w:pStyle w:val="afb"/>
        <w:ind w:left="0"/>
        <w:jc w:val="both"/>
        <w:rPr>
          <w:rFonts w:ascii="Arial" w:hAnsi="Arial" w:cs="Arial"/>
          <w:sz w:val="24"/>
          <w:szCs w:val="24"/>
        </w:rPr>
      </w:pPr>
    </w:p>
    <w:p w:rsidR="00CA40D0" w:rsidRPr="00D35319" w:rsidRDefault="00CA40D0" w:rsidP="00CA40D0">
      <w:pPr>
        <w:pStyle w:val="afb"/>
        <w:numPr>
          <w:ilvl w:val="1"/>
          <w:numId w:val="1"/>
        </w:numPr>
        <w:ind w:left="0" w:firstLine="709"/>
        <w:jc w:val="both"/>
        <w:rPr>
          <w:rFonts w:ascii="Arial" w:hAnsi="Arial" w:cs="Arial"/>
          <w:sz w:val="24"/>
          <w:szCs w:val="24"/>
        </w:rPr>
      </w:pPr>
      <w:r w:rsidRPr="00D35319">
        <w:rPr>
          <w:rFonts w:ascii="Arial" w:hAnsi="Arial" w:cs="Arial"/>
          <w:sz w:val="24"/>
          <w:szCs w:val="24"/>
        </w:rPr>
        <w:t>Пункт 3 постановления администрации Вознесенского сельского поселения от 21.12.2017 №42 изложить в следующей редакции:</w:t>
      </w:r>
    </w:p>
    <w:p w:rsidR="002B2F39" w:rsidRPr="00D35319" w:rsidRDefault="00CA40D0" w:rsidP="00CA40D0">
      <w:pPr>
        <w:pStyle w:val="afb"/>
        <w:ind w:left="0"/>
        <w:jc w:val="both"/>
        <w:rPr>
          <w:rFonts w:ascii="Arial" w:hAnsi="Arial" w:cs="Arial"/>
          <w:sz w:val="24"/>
          <w:szCs w:val="24"/>
        </w:rPr>
      </w:pPr>
      <w:r w:rsidRPr="00D35319">
        <w:rPr>
          <w:rFonts w:ascii="Arial" w:hAnsi="Arial" w:cs="Arial"/>
          <w:sz w:val="24"/>
          <w:szCs w:val="24"/>
        </w:rPr>
        <w:t>«</w:t>
      </w:r>
      <w:r w:rsidR="002B2F39" w:rsidRPr="00D35319">
        <w:rPr>
          <w:rFonts w:ascii="Arial" w:hAnsi="Arial" w:cs="Arial"/>
          <w:sz w:val="24"/>
          <w:szCs w:val="24"/>
        </w:rPr>
        <w:t>3. Утвердить план реализации муниципальной программы Вознесенского сельского поселения Таловского муниципального района «Муниципальное управление, гражданское общество и развитие Вознесенского сельского поселения Таловского муници</w:t>
      </w:r>
      <w:r w:rsidRPr="00D35319">
        <w:rPr>
          <w:rFonts w:ascii="Arial" w:hAnsi="Arial" w:cs="Arial"/>
          <w:sz w:val="24"/>
          <w:szCs w:val="24"/>
        </w:rPr>
        <w:t>пального района</w:t>
      </w:r>
      <w:r w:rsidR="002B2F39" w:rsidRPr="00D35319">
        <w:rPr>
          <w:rFonts w:ascii="Arial" w:hAnsi="Arial" w:cs="Arial"/>
          <w:sz w:val="24"/>
          <w:szCs w:val="24"/>
        </w:rPr>
        <w:t>», согласно приложения 2.</w:t>
      </w:r>
      <w:r w:rsidRPr="00D35319">
        <w:rPr>
          <w:rFonts w:ascii="Arial" w:hAnsi="Arial" w:cs="Arial"/>
          <w:sz w:val="24"/>
          <w:szCs w:val="24"/>
        </w:rPr>
        <w:t>»;</w:t>
      </w:r>
    </w:p>
    <w:p w:rsidR="004B40E6" w:rsidRPr="00D35319" w:rsidRDefault="006401F9" w:rsidP="00EE0920">
      <w:pPr>
        <w:pStyle w:val="afb"/>
        <w:numPr>
          <w:ilvl w:val="1"/>
          <w:numId w:val="1"/>
        </w:numPr>
        <w:ind w:left="0" w:firstLine="709"/>
        <w:jc w:val="both"/>
        <w:rPr>
          <w:rFonts w:ascii="Arial" w:hAnsi="Arial" w:cs="Arial"/>
          <w:sz w:val="24"/>
          <w:szCs w:val="24"/>
        </w:rPr>
      </w:pPr>
      <w:proofErr w:type="gramStart"/>
      <w:r w:rsidRPr="00D35319">
        <w:rPr>
          <w:rFonts w:ascii="Arial" w:hAnsi="Arial" w:cs="Arial"/>
          <w:sz w:val="24"/>
          <w:szCs w:val="24"/>
        </w:rPr>
        <w:t>П</w:t>
      </w:r>
      <w:r w:rsidR="00DC6582" w:rsidRPr="00D35319">
        <w:rPr>
          <w:rFonts w:ascii="Arial" w:hAnsi="Arial" w:cs="Arial"/>
          <w:sz w:val="24"/>
          <w:szCs w:val="24"/>
        </w:rPr>
        <w:t>риложение 1 к муниципальной программе «</w:t>
      </w:r>
      <w:r w:rsidR="00DC6582" w:rsidRPr="00D35319">
        <w:rPr>
          <w:rFonts w:ascii="Arial" w:hAnsi="Arial" w:cs="Arial"/>
          <w:sz w:val="24"/>
          <w:szCs w:val="24"/>
          <w:lang w:eastAsia="ru-RU"/>
        </w:rPr>
        <w:t>Муниципальное управление, гражданское общество и ра</w:t>
      </w:r>
      <w:r w:rsidR="003B2E85" w:rsidRPr="00D35319">
        <w:rPr>
          <w:rFonts w:ascii="Arial" w:hAnsi="Arial" w:cs="Arial"/>
          <w:sz w:val="24"/>
          <w:szCs w:val="24"/>
          <w:lang w:eastAsia="ru-RU"/>
        </w:rPr>
        <w:t xml:space="preserve">звитие Вознесенского сельского </w:t>
      </w:r>
      <w:r w:rsidR="00DC6582" w:rsidRPr="00D35319">
        <w:rPr>
          <w:rFonts w:ascii="Arial" w:hAnsi="Arial" w:cs="Arial"/>
          <w:sz w:val="24"/>
          <w:szCs w:val="24"/>
          <w:lang w:eastAsia="ru-RU"/>
        </w:rPr>
        <w:t>поселения</w:t>
      </w:r>
      <w:r w:rsidR="003B2E85" w:rsidRPr="00D35319">
        <w:rPr>
          <w:rFonts w:ascii="Arial" w:hAnsi="Arial" w:cs="Arial"/>
          <w:sz w:val="24"/>
          <w:szCs w:val="24"/>
          <w:lang w:eastAsia="ru-RU"/>
        </w:rPr>
        <w:t xml:space="preserve">», утвержденной постановлением </w:t>
      </w:r>
      <w:r w:rsidR="003B2E85" w:rsidRPr="00D35319">
        <w:rPr>
          <w:rFonts w:ascii="Arial" w:hAnsi="Arial" w:cs="Arial"/>
          <w:sz w:val="24"/>
          <w:szCs w:val="24"/>
        </w:rPr>
        <w:t>администрации Вознесенского сельского поселения от 21.12.2017 № 42</w:t>
      </w:r>
      <w:r w:rsidR="00EE0920" w:rsidRPr="00D35319">
        <w:rPr>
          <w:rFonts w:ascii="Arial" w:hAnsi="Arial" w:cs="Arial"/>
          <w:sz w:val="24"/>
          <w:szCs w:val="24"/>
        </w:rPr>
        <w:t xml:space="preserve"> «Об утверждении муниципальной программы </w:t>
      </w:r>
      <w:r w:rsidR="00072A8F">
        <w:rPr>
          <w:rFonts w:ascii="Arial" w:hAnsi="Arial" w:cs="Arial"/>
          <w:sz w:val="24"/>
          <w:szCs w:val="24"/>
        </w:rPr>
        <w:t>Вознесенского сельского поселения Таловского муниципального района</w:t>
      </w:r>
      <w:r w:rsidR="00072A8F" w:rsidRPr="00AE0A6C">
        <w:rPr>
          <w:rFonts w:ascii="Arial" w:hAnsi="Arial" w:cs="Arial"/>
          <w:sz w:val="24"/>
          <w:szCs w:val="24"/>
        </w:rPr>
        <w:t xml:space="preserve"> </w:t>
      </w:r>
      <w:r w:rsidR="00EE0920" w:rsidRPr="00D35319">
        <w:rPr>
          <w:rFonts w:ascii="Arial" w:hAnsi="Arial" w:cs="Arial"/>
          <w:sz w:val="24"/>
          <w:szCs w:val="24"/>
        </w:rPr>
        <w:t xml:space="preserve">«Муниципальное управление, гражданское общество и развитие Вознесенского сельского поселения Таловского муниципального района на 2018 - 2023 </w:t>
      </w:r>
      <w:proofErr w:type="spellStart"/>
      <w:r w:rsidR="00EE0920" w:rsidRPr="00D35319">
        <w:rPr>
          <w:rFonts w:ascii="Arial" w:hAnsi="Arial" w:cs="Arial"/>
          <w:sz w:val="24"/>
          <w:szCs w:val="24"/>
        </w:rPr>
        <w:t>г.г</w:t>
      </w:r>
      <w:proofErr w:type="spellEnd"/>
      <w:r w:rsidR="00EE0920" w:rsidRPr="00D35319">
        <w:rPr>
          <w:rFonts w:ascii="Arial" w:hAnsi="Arial" w:cs="Arial"/>
          <w:sz w:val="24"/>
          <w:szCs w:val="24"/>
        </w:rPr>
        <w:t>.»</w:t>
      </w:r>
      <w:r w:rsidR="00CA0FDA" w:rsidRPr="00D35319">
        <w:rPr>
          <w:rFonts w:ascii="Arial" w:hAnsi="Arial" w:cs="Arial"/>
          <w:sz w:val="24"/>
          <w:szCs w:val="24"/>
        </w:rPr>
        <w:t xml:space="preserve"> изложить в новой редакции согласно приложению № 1 к настоящему постановлению;</w:t>
      </w:r>
      <w:proofErr w:type="gramEnd"/>
    </w:p>
    <w:p w:rsidR="00CA0FDA" w:rsidRPr="00D35319" w:rsidRDefault="00CA0FDA" w:rsidP="00CA0FDA">
      <w:pPr>
        <w:pStyle w:val="afb"/>
        <w:numPr>
          <w:ilvl w:val="1"/>
          <w:numId w:val="1"/>
        </w:numPr>
        <w:ind w:left="0" w:firstLine="709"/>
        <w:jc w:val="both"/>
        <w:rPr>
          <w:rFonts w:ascii="Arial" w:hAnsi="Arial" w:cs="Arial"/>
          <w:sz w:val="24"/>
          <w:szCs w:val="24"/>
          <w:lang w:eastAsia="ru-RU"/>
        </w:rPr>
      </w:pPr>
      <w:proofErr w:type="gramStart"/>
      <w:r w:rsidRPr="00D35319">
        <w:rPr>
          <w:rFonts w:ascii="Arial" w:hAnsi="Arial" w:cs="Arial"/>
          <w:sz w:val="24"/>
          <w:szCs w:val="24"/>
          <w:lang w:eastAsia="ru-RU"/>
        </w:rPr>
        <w:t xml:space="preserve">Приложение 2 к муниципальной программе «Муниципальное управление, гражданское общество и развитие Вознесенского сельского поселения», утвержденной постановлением администрации Вознесенского сельского поселения от 21.12.2017 № 42 «Об утверждении муниципальной программы </w:t>
      </w:r>
      <w:r w:rsidR="00072A8F">
        <w:rPr>
          <w:rFonts w:ascii="Arial" w:hAnsi="Arial" w:cs="Arial"/>
          <w:sz w:val="24"/>
          <w:szCs w:val="24"/>
        </w:rPr>
        <w:t>Вознесенского сельского поселения Таловского муниципального района</w:t>
      </w:r>
      <w:r w:rsidR="00072A8F" w:rsidRPr="00AE0A6C">
        <w:rPr>
          <w:rFonts w:ascii="Arial" w:hAnsi="Arial" w:cs="Arial"/>
          <w:sz w:val="24"/>
          <w:szCs w:val="24"/>
        </w:rPr>
        <w:t xml:space="preserve"> </w:t>
      </w:r>
      <w:r w:rsidRPr="00D35319">
        <w:rPr>
          <w:rFonts w:ascii="Arial" w:hAnsi="Arial" w:cs="Arial"/>
          <w:sz w:val="24"/>
          <w:szCs w:val="24"/>
          <w:lang w:eastAsia="ru-RU"/>
        </w:rPr>
        <w:t xml:space="preserve">«Муниципальное управление, гражданское общество и развитие Вознесенского сельского поселения Таловского муниципального района на 2018 - 2023 </w:t>
      </w:r>
      <w:proofErr w:type="spellStart"/>
      <w:r w:rsidRPr="00D35319">
        <w:rPr>
          <w:rFonts w:ascii="Arial" w:hAnsi="Arial" w:cs="Arial"/>
          <w:sz w:val="24"/>
          <w:szCs w:val="24"/>
          <w:lang w:eastAsia="ru-RU"/>
        </w:rPr>
        <w:t>г.г</w:t>
      </w:r>
      <w:proofErr w:type="spellEnd"/>
      <w:r w:rsidRPr="00D35319">
        <w:rPr>
          <w:rFonts w:ascii="Arial" w:hAnsi="Arial" w:cs="Arial"/>
          <w:sz w:val="24"/>
          <w:szCs w:val="24"/>
          <w:lang w:eastAsia="ru-RU"/>
        </w:rPr>
        <w:t>.» изложить в новой редакции согласно приложению № 2 к настоящему постановлению;</w:t>
      </w:r>
      <w:proofErr w:type="gramEnd"/>
    </w:p>
    <w:p w:rsidR="00CA0FDA" w:rsidRPr="00D35319" w:rsidRDefault="00CA0FDA" w:rsidP="00CA0FDA">
      <w:pPr>
        <w:pStyle w:val="afb"/>
        <w:numPr>
          <w:ilvl w:val="1"/>
          <w:numId w:val="1"/>
        </w:numPr>
        <w:ind w:left="0" w:firstLine="709"/>
        <w:jc w:val="both"/>
        <w:rPr>
          <w:rFonts w:ascii="Arial" w:hAnsi="Arial" w:cs="Arial"/>
          <w:sz w:val="24"/>
          <w:szCs w:val="24"/>
          <w:lang w:eastAsia="ru-RU"/>
        </w:rPr>
      </w:pPr>
      <w:proofErr w:type="gramStart"/>
      <w:r w:rsidRPr="00D35319">
        <w:rPr>
          <w:rFonts w:ascii="Arial" w:hAnsi="Arial" w:cs="Arial"/>
          <w:sz w:val="24"/>
          <w:szCs w:val="24"/>
          <w:lang w:eastAsia="ru-RU"/>
        </w:rPr>
        <w:t xml:space="preserve">Приложение 3 к муниципальной программе «Муниципальное управление, гражданское общество и развитие Вознесенского сельского поселения», утвержденной постановлением администрации Вознесенского сельского поселения от 21.12.2017 № 42 «Об утверждении муниципальной программы </w:t>
      </w:r>
      <w:r w:rsidR="00072A8F">
        <w:rPr>
          <w:rFonts w:ascii="Arial" w:hAnsi="Arial" w:cs="Arial"/>
          <w:sz w:val="24"/>
          <w:szCs w:val="24"/>
        </w:rPr>
        <w:t>Вознесенского сельского поселения Таловского муниципального района</w:t>
      </w:r>
      <w:r w:rsidR="00072A8F" w:rsidRPr="00AE0A6C">
        <w:rPr>
          <w:rFonts w:ascii="Arial" w:hAnsi="Arial" w:cs="Arial"/>
          <w:sz w:val="24"/>
          <w:szCs w:val="24"/>
        </w:rPr>
        <w:t xml:space="preserve"> </w:t>
      </w:r>
      <w:r w:rsidRPr="00D35319">
        <w:rPr>
          <w:rFonts w:ascii="Arial" w:hAnsi="Arial" w:cs="Arial"/>
          <w:sz w:val="24"/>
          <w:szCs w:val="24"/>
          <w:lang w:eastAsia="ru-RU"/>
        </w:rPr>
        <w:t xml:space="preserve">«Муниципальное управление, гражданское общество и развитие Вознесенского сельского поселения Таловского муниципального района на 2018 - 2023 </w:t>
      </w:r>
      <w:proofErr w:type="spellStart"/>
      <w:r w:rsidRPr="00D35319">
        <w:rPr>
          <w:rFonts w:ascii="Arial" w:hAnsi="Arial" w:cs="Arial"/>
          <w:sz w:val="24"/>
          <w:szCs w:val="24"/>
          <w:lang w:eastAsia="ru-RU"/>
        </w:rPr>
        <w:t>г.г</w:t>
      </w:r>
      <w:proofErr w:type="spellEnd"/>
      <w:r w:rsidRPr="00D35319">
        <w:rPr>
          <w:rFonts w:ascii="Arial" w:hAnsi="Arial" w:cs="Arial"/>
          <w:sz w:val="24"/>
          <w:szCs w:val="24"/>
          <w:lang w:eastAsia="ru-RU"/>
        </w:rPr>
        <w:t>.» изложить в новой редакции согласно приложению № 3 к настоящему постановлению;</w:t>
      </w:r>
      <w:proofErr w:type="gramEnd"/>
    </w:p>
    <w:p w:rsidR="00CA0FDA" w:rsidRPr="00D35319" w:rsidRDefault="00CA0FDA" w:rsidP="00CA0FDA">
      <w:pPr>
        <w:pStyle w:val="afb"/>
        <w:numPr>
          <w:ilvl w:val="1"/>
          <w:numId w:val="1"/>
        </w:numPr>
        <w:ind w:left="0" w:firstLine="709"/>
        <w:jc w:val="both"/>
        <w:rPr>
          <w:rFonts w:ascii="Arial" w:hAnsi="Arial" w:cs="Arial"/>
          <w:sz w:val="24"/>
          <w:szCs w:val="24"/>
          <w:lang w:eastAsia="ru-RU"/>
        </w:rPr>
      </w:pPr>
      <w:proofErr w:type="gramStart"/>
      <w:r w:rsidRPr="00D35319">
        <w:rPr>
          <w:rFonts w:ascii="Arial" w:hAnsi="Arial" w:cs="Arial"/>
          <w:sz w:val="24"/>
          <w:szCs w:val="24"/>
          <w:lang w:eastAsia="ru-RU"/>
        </w:rPr>
        <w:t xml:space="preserve">Приложение 4 к муниципальной программе «Муниципальное управление, гражданское общество и развитие Вознесенского сельского поселения», утвержденной постановлением администрации Вознесенского сельского поселения от 21.12.2017 № 42 «Об утверждении муниципальной программы </w:t>
      </w:r>
      <w:r w:rsidR="00072A8F">
        <w:rPr>
          <w:rFonts w:ascii="Arial" w:hAnsi="Arial" w:cs="Arial"/>
          <w:sz w:val="24"/>
          <w:szCs w:val="24"/>
        </w:rPr>
        <w:t>Вознесенского сельского поселения Таловского муниципального района</w:t>
      </w:r>
      <w:r w:rsidR="00072A8F" w:rsidRPr="00AE0A6C">
        <w:rPr>
          <w:rFonts w:ascii="Arial" w:hAnsi="Arial" w:cs="Arial"/>
          <w:sz w:val="24"/>
          <w:szCs w:val="24"/>
        </w:rPr>
        <w:t xml:space="preserve"> </w:t>
      </w:r>
      <w:r w:rsidRPr="00D35319">
        <w:rPr>
          <w:rFonts w:ascii="Arial" w:hAnsi="Arial" w:cs="Arial"/>
          <w:sz w:val="24"/>
          <w:szCs w:val="24"/>
          <w:lang w:eastAsia="ru-RU"/>
        </w:rPr>
        <w:t xml:space="preserve">«Муниципальное управление, гражданское общество и развитие Вознесенского сельского поселения Таловского муниципального района на 2018 - 2023 </w:t>
      </w:r>
      <w:proofErr w:type="spellStart"/>
      <w:r w:rsidRPr="00D35319">
        <w:rPr>
          <w:rFonts w:ascii="Arial" w:hAnsi="Arial" w:cs="Arial"/>
          <w:sz w:val="24"/>
          <w:szCs w:val="24"/>
          <w:lang w:eastAsia="ru-RU"/>
        </w:rPr>
        <w:t>г.г</w:t>
      </w:r>
      <w:proofErr w:type="spellEnd"/>
      <w:r w:rsidRPr="00D35319">
        <w:rPr>
          <w:rFonts w:ascii="Arial" w:hAnsi="Arial" w:cs="Arial"/>
          <w:sz w:val="24"/>
          <w:szCs w:val="24"/>
          <w:lang w:eastAsia="ru-RU"/>
        </w:rPr>
        <w:t>.» изложить в новой редакции согласно приложению № 4 к настоящему постановлению;</w:t>
      </w:r>
      <w:proofErr w:type="gramEnd"/>
    </w:p>
    <w:p w:rsidR="00501308" w:rsidRPr="00AE0A6C" w:rsidRDefault="00501308" w:rsidP="00BE5596">
      <w:pPr>
        <w:pStyle w:val="a3"/>
        <w:ind w:firstLine="709"/>
        <w:jc w:val="both"/>
        <w:rPr>
          <w:rFonts w:ascii="Arial" w:hAnsi="Arial" w:cs="Arial"/>
          <w:sz w:val="24"/>
          <w:szCs w:val="24"/>
        </w:rPr>
      </w:pPr>
      <w:r w:rsidRPr="00AE0A6C">
        <w:rPr>
          <w:rFonts w:ascii="Arial" w:hAnsi="Arial" w:cs="Arial"/>
          <w:sz w:val="24"/>
          <w:szCs w:val="24"/>
        </w:rPr>
        <w:t>2. Настоящее постановление вступает в силу после его официального обнародования.</w:t>
      </w:r>
    </w:p>
    <w:p w:rsidR="00501308" w:rsidRPr="00AE0A6C" w:rsidRDefault="00501308" w:rsidP="00501308">
      <w:pPr>
        <w:pStyle w:val="a3"/>
        <w:ind w:firstLine="709"/>
        <w:jc w:val="both"/>
        <w:rPr>
          <w:rFonts w:ascii="Arial" w:hAnsi="Arial" w:cs="Arial"/>
          <w:sz w:val="24"/>
          <w:szCs w:val="24"/>
        </w:rPr>
      </w:pPr>
    </w:p>
    <w:p w:rsidR="00501308" w:rsidRPr="00AE0A6C" w:rsidRDefault="00501308" w:rsidP="00501308">
      <w:pPr>
        <w:pStyle w:val="ConsTitle"/>
        <w:widowControl/>
        <w:tabs>
          <w:tab w:val="left" w:pos="9900"/>
        </w:tabs>
        <w:ind w:right="22"/>
        <w:rPr>
          <w:b w:val="0"/>
          <w:bCs w:val="0"/>
          <w:sz w:val="24"/>
          <w:szCs w:val="24"/>
        </w:rPr>
      </w:pPr>
      <w:r w:rsidRPr="00AE0A6C">
        <w:rPr>
          <w:b w:val="0"/>
          <w:bCs w:val="0"/>
          <w:sz w:val="24"/>
          <w:szCs w:val="24"/>
        </w:rPr>
        <w:t>Глава Вознесенского</w:t>
      </w:r>
    </w:p>
    <w:p w:rsidR="00DC6582" w:rsidRDefault="00501308" w:rsidP="00BE5596">
      <w:pPr>
        <w:pStyle w:val="ConsTitle"/>
        <w:widowControl/>
        <w:tabs>
          <w:tab w:val="left" w:pos="9900"/>
        </w:tabs>
        <w:ind w:right="22"/>
        <w:rPr>
          <w:b w:val="0"/>
          <w:sz w:val="24"/>
          <w:szCs w:val="24"/>
        </w:rPr>
      </w:pPr>
      <w:r w:rsidRPr="00AE0A6C">
        <w:rPr>
          <w:b w:val="0"/>
          <w:bCs w:val="0"/>
          <w:sz w:val="24"/>
          <w:szCs w:val="24"/>
        </w:rPr>
        <w:t>с</w:t>
      </w:r>
      <w:r w:rsidRPr="00AE0A6C">
        <w:rPr>
          <w:b w:val="0"/>
          <w:sz w:val="24"/>
          <w:szCs w:val="24"/>
        </w:rPr>
        <w:t xml:space="preserve">ельского поселения                                                                              </w:t>
      </w:r>
      <w:proofErr w:type="spellStart"/>
      <w:r w:rsidRPr="00AE0A6C">
        <w:rPr>
          <w:b w:val="0"/>
          <w:sz w:val="24"/>
          <w:szCs w:val="24"/>
        </w:rPr>
        <w:t>Г.П.Дубровин</w:t>
      </w:r>
      <w:proofErr w:type="spellEnd"/>
    </w:p>
    <w:p w:rsidR="00DC6582" w:rsidRDefault="00DC6582" w:rsidP="00DC6582">
      <w:pPr>
        <w:ind w:firstLine="709"/>
        <w:jc w:val="right"/>
        <w:rPr>
          <w:rFonts w:ascii="Arial" w:hAnsi="Arial" w:cs="Arial"/>
          <w:sz w:val="24"/>
          <w:szCs w:val="24"/>
        </w:rPr>
        <w:sectPr w:rsidR="00DC6582">
          <w:pgSz w:w="11906" w:h="16838"/>
          <w:pgMar w:top="1134" w:right="850" w:bottom="1134" w:left="1701" w:header="708" w:footer="708" w:gutter="0"/>
          <w:cols w:space="708"/>
          <w:docGrid w:linePitch="360"/>
        </w:sectPr>
      </w:pPr>
    </w:p>
    <w:p w:rsidR="00DC2810" w:rsidRPr="00CA40D0" w:rsidRDefault="00DC2810" w:rsidP="00CA40D0">
      <w:pPr>
        <w:tabs>
          <w:tab w:val="left" w:pos="4678"/>
          <w:tab w:val="left" w:pos="4962"/>
          <w:tab w:val="left" w:pos="5103"/>
        </w:tabs>
        <w:suppressAutoHyphens w:val="0"/>
        <w:ind w:firstLine="709"/>
        <w:jc w:val="right"/>
        <w:rPr>
          <w:rFonts w:ascii="Arial" w:hAnsi="Arial" w:cs="Arial"/>
          <w:kern w:val="0"/>
          <w:sz w:val="24"/>
          <w:szCs w:val="24"/>
          <w:lang w:eastAsia="ru-RU"/>
        </w:rPr>
      </w:pPr>
    </w:p>
    <w:p w:rsidR="00DC6582" w:rsidRPr="00AE0A6C" w:rsidRDefault="00DC6582" w:rsidP="00DC2810">
      <w:pPr>
        <w:suppressAutoHyphens w:val="0"/>
        <w:rPr>
          <w:rFonts w:ascii="Arial" w:hAnsi="Arial" w:cs="Arial"/>
          <w:kern w:val="0"/>
          <w:sz w:val="24"/>
          <w:szCs w:val="24"/>
          <w:lang w:eastAsia="ru-RU"/>
        </w:rPr>
      </w:pPr>
    </w:p>
    <w:tbl>
      <w:tblPr>
        <w:tblW w:w="14899" w:type="dxa"/>
        <w:tblInd w:w="93" w:type="dxa"/>
        <w:tblLayout w:type="fixed"/>
        <w:tblLook w:val="04A0" w:firstRow="1" w:lastRow="0" w:firstColumn="1" w:lastColumn="0" w:noHBand="0" w:noVBand="1"/>
      </w:tblPr>
      <w:tblGrid>
        <w:gridCol w:w="680"/>
        <w:gridCol w:w="6848"/>
        <w:gridCol w:w="851"/>
        <w:gridCol w:w="992"/>
        <w:gridCol w:w="1260"/>
        <w:gridCol w:w="1008"/>
        <w:gridCol w:w="984"/>
        <w:gridCol w:w="1263"/>
        <w:gridCol w:w="1013"/>
      </w:tblGrid>
      <w:tr w:rsidR="00DC2810" w:rsidRPr="00AE0A6C" w:rsidTr="006401F9">
        <w:trPr>
          <w:trHeight w:val="990"/>
        </w:trPr>
        <w:tc>
          <w:tcPr>
            <w:tcW w:w="14899" w:type="dxa"/>
            <w:gridSpan w:val="9"/>
            <w:tcBorders>
              <w:top w:val="nil"/>
              <w:left w:val="nil"/>
              <w:bottom w:val="nil"/>
              <w:right w:val="nil"/>
            </w:tcBorders>
            <w:shd w:val="clear" w:color="auto" w:fill="auto"/>
            <w:vAlign w:val="bottom"/>
          </w:tcPr>
          <w:p w:rsidR="00DC2810" w:rsidRPr="00D35319" w:rsidRDefault="00DC2810" w:rsidP="00DC2810">
            <w:pPr>
              <w:suppressAutoHyphens w:val="0"/>
              <w:ind w:left="8412"/>
              <w:jc w:val="both"/>
              <w:rPr>
                <w:rFonts w:ascii="Arial" w:hAnsi="Arial" w:cs="Arial"/>
                <w:kern w:val="0"/>
                <w:sz w:val="24"/>
                <w:szCs w:val="24"/>
                <w:lang w:eastAsia="ru-RU"/>
              </w:rPr>
            </w:pPr>
            <w:r w:rsidRPr="00D35319">
              <w:rPr>
                <w:rFonts w:ascii="Arial" w:hAnsi="Arial" w:cs="Arial"/>
                <w:kern w:val="0"/>
                <w:sz w:val="24"/>
                <w:szCs w:val="24"/>
                <w:lang w:eastAsia="ru-RU"/>
              </w:rPr>
              <w:t>Приложение № 1</w:t>
            </w:r>
          </w:p>
          <w:p w:rsidR="00DC2810" w:rsidRPr="00D35319" w:rsidRDefault="00DC2810" w:rsidP="00DC2810">
            <w:pPr>
              <w:suppressAutoHyphens w:val="0"/>
              <w:ind w:left="8412"/>
              <w:jc w:val="both"/>
              <w:rPr>
                <w:rFonts w:ascii="Arial" w:hAnsi="Arial" w:cs="Arial"/>
                <w:kern w:val="0"/>
                <w:sz w:val="24"/>
                <w:szCs w:val="24"/>
                <w:lang w:eastAsia="ru-RU"/>
              </w:rPr>
            </w:pPr>
            <w:r w:rsidRPr="00D35319">
              <w:rPr>
                <w:rFonts w:ascii="Arial" w:hAnsi="Arial" w:cs="Arial"/>
                <w:kern w:val="0"/>
                <w:sz w:val="24"/>
                <w:szCs w:val="24"/>
                <w:lang w:eastAsia="ru-RU"/>
              </w:rPr>
              <w:t xml:space="preserve">к постановлению администрации Вознесенского поселения от 28 ноября 2018 г.№ 28 «О внесении изменений в постановление администрации Вознесенского сельского поселения от 21.12.2017 №42 «Об утверждении муниципальной программы </w:t>
            </w:r>
            <w:r w:rsidR="00072A8F">
              <w:rPr>
                <w:rFonts w:ascii="Arial" w:hAnsi="Arial" w:cs="Arial"/>
                <w:sz w:val="24"/>
                <w:szCs w:val="24"/>
              </w:rPr>
              <w:t>Вознесенского сельского поселения Таловского муниципального района</w:t>
            </w:r>
            <w:r w:rsidR="00072A8F" w:rsidRPr="00AE0A6C">
              <w:rPr>
                <w:rFonts w:ascii="Arial" w:hAnsi="Arial" w:cs="Arial"/>
                <w:sz w:val="24"/>
                <w:szCs w:val="24"/>
              </w:rPr>
              <w:t xml:space="preserve"> </w:t>
            </w:r>
            <w:r w:rsidRPr="00D35319">
              <w:rPr>
                <w:rFonts w:ascii="Arial" w:hAnsi="Arial" w:cs="Arial"/>
                <w:kern w:val="0"/>
                <w:sz w:val="24"/>
                <w:szCs w:val="24"/>
                <w:lang w:eastAsia="ru-RU"/>
              </w:rPr>
              <w:t xml:space="preserve">«Муниципальное управление, гражданское общество и развитие Вознесенского сельского поселения Таловского муниципального района на 2018 - 2023 </w:t>
            </w:r>
            <w:proofErr w:type="spellStart"/>
            <w:r w:rsidRPr="00D35319">
              <w:rPr>
                <w:rFonts w:ascii="Arial" w:hAnsi="Arial" w:cs="Arial"/>
                <w:kern w:val="0"/>
                <w:sz w:val="24"/>
                <w:szCs w:val="24"/>
                <w:lang w:eastAsia="ru-RU"/>
              </w:rPr>
              <w:t>г.</w:t>
            </w:r>
            <w:proofErr w:type="gramStart"/>
            <w:r w:rsidRPr="00D35319">
              <w:rPr>
                <w:rFonts w:ascii="Arial" w:hAnsi="Arial" w:cs="Arial"/>
                <w:kern w:val="0"/>
                <w:sz w:val="24"/>
                <w:szCs w:val="24"/>
                <w:lang w:eastAsia="ru-RU"/>
              </w:rPr>
              <w:t>г</w:t>
            </w:r>
            <w:proofErr w:type="spellEnd"/>
            <w:proofErr w:type="gramEnd"/>
            <w:r w:rsidRPr="00D35319">
              <w:rPr>
                <w:rFonts w:ascii="Arial" w:hAnsi="Arial" w:cs="Arial"/>
                <w:kern w:val="0"/>
                <w:sz w:val="24"/>
                <w:szCs w:val="24"/>
                <w:lang w:eastAsia="ru-RU"/>
              </w:rPr>
              <w:t>.»</w:t>
            </w:r>
          </w:p>
          <w:p w:rsidR="00DC2810" w:rsidRPr="00D35319" w:rsidRDefault="00DC2810" w:rsidP="00DC2810">
            <w:pPr>
              <w:suppressAutoHyphens w:val="0"/>
              <w:ind w:left="8412"/>
              <w:jc w:val="both"/>
              <w:rPr>
                <w:rFonts w:ascii="Arial" w:hAnsi="Arial" w:cs="Arial"/>
                <w:kern w:val="0"/>
                <w:sz w:val="24"/>
                <w:szCs w:val="24"/>
                <w:lang w:eastAsia="ru-RU"/>
              </w:rPr>
            </w:pPr>
          </w:p>
        </w:tc>
      </w:tr>
      <w:tr w:rsidR="00DC2810" w:rsidRPr="00AE0A6C" w:rsidTr="006401F9">
        <w:trPr>
          <w:trHeight w:val="990"/>
        </w:trPr>
        <w:tc>
          <w:tcPr>
            <w:tcW w:w="14899" w:type="dxa"/>
            <w:gridSpan w:val="9"/>
            <w:tcBorders>
              <w:top w:val="nil"/>
              <w:left w:val="nil"/>
              <w:bottom w:val="nil"/>
              <w:right w:val="nil"/>
            </w:tcBorders>
            <w:shd w:val="clear" w:color="auto" w:fill="auto"/>
            <w:vAlign w:val="bottom"/>
          </w:tcPr>
          <w:p w:rsidR="00DC2810" w:rsidRPr="00D35319" w:rsidRDefault="00DC2810" w:rsidP="00DC2810">
            <w:pPr>
              <w:suppressAutoHyphens w:val="0"/>
              <w:ind w:left="8412"/>
              <w:jc w:val="both"/>
              <w:rPr>
                <w:rFonts w:ascii="Arial" w:hAnsi="Arial" w:cs="Arial"/>
                <w:kern w:val="0"/>
                <w:sz w:val="24"/>
                <w:szCs w:val="24"/>
                <w:lang w:eastAsia="ru-RU"/>
              </w:rPr>
            </w:pPr>
            <w:r w:rsidRPr="00D35319">
              <w:rPr>
                <w:rFonts w:ascii="Arial" w:hAnsi="Arial" w:cs="Arial"/>
                <w:kern w:val="0"/>
                <w:sz w:val="24"/>
                <w:szCs w:val="24"/>
                <w:lang w:eastAsia="ru-RU"/>
              </w:rPr>
              <w:t>Приложение 1</w:t>
            </w:r>
          </w:p>
          <w:p w:rsidR="00DC2810" w:rsidRPr="00D35319" w:rsidRDefault="00420483" w:rsidP="00420483">
            <w:pPr>
              <w:suppressAutoHyphens w:val="0"/>
              <w:ind w:left="8412"/>
              <w:jc w:val="both"/>
              <w:rPr>
                <w:rFonts w:ascii="Arial" w:hAnsi="Arial" w:cs="Arial"/>
                <w:kern w:val="0"/>
                <w:sz w:val="24"/>
                <w:szCs w:val="24"/>
                <w:lang w:eastAsia="ru-RU"/>
              </w:rPr>
            </w:pPr>
            <w:r w:rsidRPr="00D35319">
              <w:rPr>
                <w:rFonts w:ascii="Arial" w:hAnsi="Arial" w:cs="Arial"/>
                <w:kern w:val="0"/>
                <w:sz w:val="24"/>
                <w:szCs w:val="24"/>
                <w:lang w:eastAsia="ru-RU"/>
              </w:rPr>
              <w:t xml:space="preserve">к муниципальной программе </w:t>
            </w:r>
            <w:r w:rsidR="00DC2810" w:rsidRPr="00D35319">
              <w:rPr>
                <w:rFonts w:ascii="Arial" w:hAnsi="Arial" w:cs="Arial"/>
                <w:kern w:val="0"/>
                <w:sz w:val="24"/>
                <w:szCs w:val="24"/>
                <w:lang w:eastAsia="ru-RU"/>
              </w:rPr>
              <w:t>«Муници</w:t>
            </w:r>
            <w:r w:rsidRPr="00D35319">
              <w:rPr>
                <w:rFonts w:ascii="Arial" w:hAnsi="Arial" w:cs="Arial"/>
                <w:kern w:val="0"/>
                <w:sz w:val="24"/>
                <w:szCs w:val="24"/>
                <w:lang w:eastAsia="ru-RU"/>
              </w:rPr>
              <w:t xml:space="preserve">пальное управление, гражданское </w:t>
            </w:r>
            <w:r w:rsidR="00DC2810" w:rsidRPr="00D35319">
              <w:rPr>
                <w:rFonts w:ascii="Arial" w:hAnsi="Arial" w:cs="Arial"/>
                <w:kern w:val="0"/>
                <w:sz w:val="24"/>
                <w:szCs w:val="24"/>
                <w:lang w:eastAsia="ru-RU"/>
              </w:rPr>
              <w:t>общество и р</w:t>
            </w:r>
            <w:r w:rsidRPr="00D35319">
              <w:rPr>
                <w:rFonts w:ascii="Arial" w:hAnsi="Arial" w:cs="Arial"/>
                <w:kern w:val="0"/>
                <w:sz w:val="24"/>
                <w:szCs w:val="24"/>
                <w:lang w:eastAsia="ru-RU"/>
              </w:rPr>
              <w:t>азвитие Вознесенского сельского</w:t>
            </w:r>
            <w:r w:rsidR="00DC2810" w:rsidRPr="00D35319">
              <w:rPr>
                <w:rFonts w:ascii="Arial" w:hAnsi="Arial" w:cs="Arial"/>
                <w:kern w:val="0"/>
                <w:sz w:val="24"/>
                <w:szCs w:val="24"/>
                <w:lang w:eastAsia="ru-RU"/>
              </w:rPr>
              <w:t xml:space="preserve"> поселения»</w:t>
            </w:r>
          </w:p>
        </w:tc>
      </w:tr>
      <w:tr w:rsidR="00DC6582" w:rsidRPr="00AE0A6C" w:rsidTr="006401F9">
        <w:trPr>
          <w:trHeight w:val="990"/>
        </w:trPr>
        <w:tc>
          <w:tcPr>
            <w:tcW w:w="14899" w:type="dxa"/>
            <w:gridSpan w:val="9"/>
            <w:tcBorders>
              <w:top w:val="nil"/>
              <w:left w:val="nil"/>
              <w:bottom w:val="nil"/>
              <w:right w:val="nil"/>
            </w:tcBorders>
            <w:shd w:val="clear" w:color="auto" w:fill="auto"/>
            <w:vAlign w:val="bottom"/>
            <w:hideMark/>
          </w:tcPr>
          <w:p w:rsidR="00DC6582" w:rsidRPr="00AE0A6C" w:rsidRDefault="00DC6582" w:rsidP="006401F9">
            <w:pPr>
              <w:suppressAutoHyphens w:val="0"/>
              <w:ind w:firstLine="709"/>
              <w:jc w:val="center"/>
              <w:rPr>
                <w:rFonts w:ascii="Arial" w:hAnsi="Arial" w:cs="Arial"/>
                <w:kern w:val="0"/>
                <w:sz w:val="24"/>
                <w:szCs w:val="24"/>
                <w:lang w:eastAsia="ru-RU"/>
              </w:rPr>
            </w:pPr>
            <w:bookmarkStart w:id="0" w:name="RANGE!A1:I35"/>
            <w:bookmarkEnd w:id="0"/>
            <w:r w:rsidRPr="00AE0A6C">
              <w:rPr>
                <w:rFonts w:ascii="Arial" w:hAnsi="Arial" w:cs="Arial"/>
                <w:kern w:val="0"/>
                <w:sz w:val="24"/>
                <w:szCs w:val="24"/>
                <w:lang w:eastAsia="ru-RU"/>
              </w:rPr>
              <w:t>Сведения о показателях (индикаторах) муниципальной программы Вознесенского сельского поселения</w:t>
            </w:r>
          </w:p>
          <w:p w:rsidR="00DC6582" w:rsidRPr="00AE0A6C" w:rsidRDefault="00DC6582" w:rsidP="006401F9">
            <w:pPr>
              <w:suppressAutoHyphens w:val="0"/>
              <w:ind w:firstLine="709"/>
              <w:jc w:val="center"/>
              <w:rPr>
                <w:rFonts w:ascii="Arial" w:hAnsi="Arial" w:cs="Arial"/>
                <w:kern w:val="0"/>
                <w:sz w:val="24"/>
                <w:szCs w:val="24"/>
                <w:lang w:eastAsia="ru-RU"/>
              </w:rPr>
            </w:pPr>
            <w:r w:rsidRPr="00AE0A6C">
              <w:rPr>
                <w:rFonts w:ascii="Arial" w:hAnsi="Arial" w:cs="Arial"/>
                <w:kern w:val="0"/>
                <w:sz w:val="24"/>
                <w:szCs w:val="24"/>
                <w:lang w:eastAsia="ru-RU"/>
              </w:rPr>
              <w:t>Таловского муниципального района и их значениях</w:t>
            </w:r>
          </w:p>
        </w:tc>
      </w:tr>
      <w:tr w:rsidR="00DC6582" w:rsidRPr="00AE0A6C" w:rsidTr="006401F9">
        <w:trPr>
          <w:trHeight w:val="750"/>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6582" w:rsidRPr="00AE0A6C" w:rsidRDefault="00DC6582" w:rsidP="006401F9">
            <w:pPr>
              <w:suppressAutoHyphens w:val="0"/>
              <w:ind w:right="-436" w:firstLine="49"/>
              <w:jc w:val="both"/>
              <w:rPr>
                <w:rFonts w:ascii="Arial" w:hAnsi="Arial" w:cs="Arial"/>
                <w:kern w:val="0"/>
                <w:sz w:val="24"/>
                <w:szCs w:val="24"/>
                <w:lang w:eastAsia="ru-RU"/>
              </w:rPr>
            </w:pPr>
            <w:r w:rsidRPr="00AE0A6C">
              <w:rPr>
                <w:rFonts w:ascii="Arial" w:hAnsi="Arial" w:cs="Arial"/>
                <w:kern w:val="0"/>
                <w:sz w:val="24"/>
                <w:szCs w:val="24"/>
                <w:lang w:eastAsia="ru-RU"/>
              </w:rPr>
              <w:t>п/п</w:t>
            </w:r>
          </w:p>
        </w:tc>
        <w:tc>
          <w:tcPr>
            <w:tcW w:w="6848" w:type="dxa"/>
            <w:vMerge w:val="restart"/>
            <w:tcBorders>
              <w:top w:val="single" w:sz="4" w:space="0" w:color="auto"/>
              <w:left w:val="single" w:sz="4" w:space="0" w:color="auto"/>
              <w:bottom w:val="nil"/>
              <w:right w:val="single" w:sz="4" w:space="0" w:color="auto"/>
            </w:tcBorders>
            <w:shd w:val="clear" w:color="000000" w:fill="FFFFFF"/>
            <w:vAlign w:val="center"/>
            <w:hideMark/>
          </w:tcPr>
          <w:p w:rsidR="00DC6582" w:rsidRPr="00AE0A6C" w:rsidRDefault="00DC6582" w:rsidP="006401F9">
            <w:pPr>
              <w:suppressAutoHyphens w:val="0"/>
              <w:ind w:firstLine="709"/>
              <w:jc w:val="both"/>
              <w:rPr>
                <w:rFonts w:ascii="Arial" w:hAnsi="Arial" w:cs="Arial"/>
                <w:kern w:val="0"/>
                <w:sz w:val="24"/>
                <w:szCs w:val="24"/>
                <w:lang w:eastAsia="ru-RU"/>
              </w:rPr>
            </w:pPr>
            <w:r w:rsidRPr="00AE0A6C">
              <w:rPr>
                <w:rFonts w:ascii="Arial" w:hAnsi="Arial" w:cs="Arial"/>
                <w:kern w:val="0"/>
                <w:sz w:val="24"/>
                <w:szCs w:val="24"/>
                <w:lang w:eastAsia="ru-RU"/>
              </w:rPr>
              <w:t>Наименование показателя (индикатора)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6582" w:rsidRPr="00AE0A6C" w:rsidRDefault="00DC6582" w:rsidP="006401F9">
            <w:pPr>
              <w:suppressAutoHyphens w:val="0"/>
              <w:ind w:right="-249" w:firstLine="34"/>
              <w:jc w:val="both"/>
              <w:rPr>
                <w:rFonts w:ascii="Arial" w:hAnsi="Arial" w:cs="Arial"/>
                <w:kern w:val="0"/>
                <w:sz w:val="24"/>
                <w:szCs w:val="24"/>
                <w:lang w:eastAsia="ru-RU"/>
              </w:rPr>
            </w:pPr>
            <w:r w:rsidRPr="00AE0A6C">
              <w:rPr>
                <w:rFonts w:ascii="Arial" w:hAnsi="Arial" w:cs="Arial"/>
                <w:kern w:val="0"/>
                <w:sz w:val="24"/>
                <w:szCs w:val="24"/>
                <w:lang w:eastAsia="ru-RU"/>
              </w:rPr>
              <w:t>Ед.</w:t>
            </w:r>
          </w:p>
          <w:p w:rsidR="00DC6582" w:rsidRPr="00AE0A6C" w:rsidRDefault="00DC6582" w:rsidP="006401F9">
            <w:pPr>
              <w:suppressAutoHyphens w:val="0"/>
              <w:ind w:right="-391"/>
              <w:jc w:val="both"/>
              <w:rPr>
                <w:rFonts w:ascii="Arial" w:hAnsi="Arial" w:cs="Arial"/>
                <w:kern w:val="0"/>
                <w:sz w:val="24"/>
                <w:szCs w:val="24"/>
                <w:lang w:eastAsia="ru-RU"/>
              </w:rPr>
            </w:pPr>
            <w:r w:rsidRPr="00AE0A6C">
              <w:rPr>
                <w:rFonts w:ascii="Arial" w:hAnsi="Arial" w:cs="Arial"/>
                <w:kern w:val="0"/>
                <w:sz w:val="24"/>
                <w:szCs w:val="24"/>
                <w:lang w:eastAsia="ru-RU"/>
              </w:rPr>
              <w:t>изм.</w:t>
            </w:r>
          </w:p>
        </w:tc>
        <w:tc>
          <w:tcPr>
            <w:tcW w:w="6520" w:type="dxa"/>
            <w:gridSpan w:val="6"/>
            <w:tcBorders>
              <w:top w:val="single" w:sz="4" w:space="0" w:color="auto"/>
              <w:left w:val="nil"/>
              <w:bottom w:val="single" w:sz="4" w:space="0" w:color="auto"/>
              <w:right w:val="single" w:sz="4" w:space="0" w:color="000000"/>
            </w:tcBorders>
            <w:shd w:val="clear" w:color="auto" w:fill="auto"/>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Значения показателя (индикатора) по годам реализации муниципальной программы</w:t>
            </w:r>
          </w:p>
        </w:tc>
      </w:tr>
      <w:tr w:rsidR="00DC6582" w:rsidRPr="00AE0A6C" w:rsidTr="006401F9">
        <w:trPr>
          <w:trHeight w:val="510"/>
        </w:trPr>
        <w:tc>
          <w:tcPr>
            <w:tcW w:w="680" w:type="dxa"/>
            <w:vMerge/>
            <w:tcBorders>
              <w:top w:val="single" w:sz="4" w:space="0" w:color="auto"/>
              <w:left w:val="single" w:sz="4" w:space="0" w:color="auto"/>
              <w:bottom w:val="single" w:sz="4" w:space="0" w:color="auto"/>
              <w:right w:val="single" w:sz="4" w:space="0" w:color="auto"/>
            </w:tcBorders>
            <w:vAlign w:val="center"/>
            <w:hideMark/>
          </w:tcPr>
          <w:p w:rsidR="00DC6582" w:rsidRPr="00AE0A6C" w:rsidRDefault="00DC6582" w:rsidP="006401F9">
            <w:pPr>
              <w:suppressAutoHyphens w:val="0"/>
              <w:ind w:firstLine="709"/>
              <w:jc w:val="both"/>
              <w:rPr>
                <w:rFonts w:ascii="Arial" w:hAnsi="Arial" w:cs="Arial"/>
                <w:kern w:val="0"/>
                <w:sz w:val="24"/>
                <w:szCs w:val="24"/>
                <w:lang w:eastAsia="ru-RU"/>
              </w:rPr>
            </w:pPr>
          </w:p>
        </w:tc>
        <w:tc>
          <w:tcPr>
            <w:tcW w:w="6848" w:type="dxa"/>
            <w:vMerge/>
            <w:tcBorders>
              <w:top w:val="single" w:sz="4" w:space="0" w:color="auto"/>
              <w:left w:val="single" w:sz="4" w:space="0" w:color="auto"/>
              <w:bottom w:val="nil"/>
              <w:right w:val="single" w:sz="4" w:space="0" w:color="auto"/>
            </w:tcBorders>
            <w:vAlign w:val="center"/>
            <w:hideMark/>
          </w:tcPr>
          <w:p w:rsidR="00DC6582" w:rsidRPr="00AE0A6C" w:rsidRDefault="00DC6582" w:rsidP="006401F9">
            <w:pPr>
              <w:suppressAutoHyphens w:val="0"/>
              <w:ind w:firstLine="709"/>
              <w:jc w:val="both"/>
              <w:rPr>
                <w:rFonts w:ascii="Arial" w:hAnsi="Arial" w:cs="Arial"/>
                <w:kern w:val="0"/>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6582" w:rsidRPr="00AE0A6C" w:rsidRDefault="00DC6582" w:rsidP="006401F9">
            <w:pPr>
              <w:suppressAutoHyphens w:val="0"/>
              <w:ind w:firstLine="709"/>
              <w:jc w:val="both"/>
              <w:rPr>
                <w:rFonts w:ascii="Arial" w:hAnsi="Arial" w:cs="Arial"/>
                <w:kern w:val="0"/>
                <w:sz w:val="24"/>
                <w:szCs w:val="24"/>
                <w:lang w:eastAsia="ru-RU"/>
              </w:rPr>
            </w:pPr>
          </w:p>
        </w:tc>
        <w:tc>
          <w:tcPr>
            <w:tcW w:w="992" w:type="dxa"/>
            <w:tcBorders>
              <w:top w:val="nil"/>
              <w:left w:val="nil"/>
              <w:bottom w:val="single" w:sz="4" w:space="0" w:color="auto"/>
              <w:right w:val="single" w:sz="4" w:space="0" w:color="auto"/>
            </w:tcBorders>
            <w:shd w:val="clear" w:color="000000" w:fill="FFFFFF"/>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2018 год</w:t>
            </w:r>
          </w:p>
        </w:tc>
        <w:tc>
          <w:tcPr>
            <w:tcW w:w="1260" w:type="dxa"/>
            <w:tcBorders>
              <w:top w:val="nil"/>
              <w:left w:val="nil"/>
              <w:bottom w:val="single" w:sz="4" w:space="0" w:color="auto"/>
              <w:right w:val="single" w:sz="4" w:space="0" w:color="auto"/>
            </w:tcBorders>
            <w:shd w:val="clear" w:color="000000" w:fill="FFFFFF"/>
            <w:hideMark/>
          </w:tcPr>
          <w:p w:rsidR="00DC6582" w:rsidRPr="00AE0A6C" w:rsidRDefault="00DC6582" w:rsidP="006401F9">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2019</w:t>
            </w:r>
          </w:p>
          <w:p w:rsidR="00DC6582" w:rsidRPr="00AE0A6C" w:rsidRDefault="00DC6582" w:rsidP="006401F9">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1008" w:type="dxa"/>
            <w:tcBorders>
              <w:top w:val="nil"/>
              <w:left w:val="nil"/>
              <w:bottom w:val="single" w:sz="4" w:space="0" w:color="auto"/>
              <w:right w:val="single" w:sz="4" w:space="0" w:color="auto"/>
            </w:tcBorders>
            <w:shd w:val="clear" w:color="000000" w:fill="FFFFFF"/>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2020</w:t>
            </w:r>
          </w:p>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984" w:type="dxa"/>
            <w:tcBorders>
              <w:top w:val="nil"/>
              <w:left w:val="nil"/>
              <w:bottom w:val="single" w:sz="4" w:space="0" w:color="auto"/>
              <w:right w:val="single" w:sz="4" w:space="0" w:color="auto"/>
            </w:tcBorders>
            <w:shd w:val="clear" w:color="000000" w:fill="FFFFFF"/>
            <w:hideMark/>
          </w:tcPr>
          <w:p w:rsidR="00DC6582" w:rsidRPr="00AE0A6C" w:rsidRDefault="00DC6582" w:rsidP="006401F9">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2021</w:t>
            </w:r>
          </w:p>
          <w:p w:rsidR="00DC6582" w:rsidRPr="00AE0A6C" w:rsidRDefault="00DC6582" w:rsidP="006401F9">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1263" w:type="dxa"/>
            <w:tcBorders>
              <w:top w:val="nil"/>
              <w:left w:val="nil"/>
              <w:bottom w:val="single" w:sz="4" w:space="0" w:color="auto"/>
              <w:right w:val="single" w:sz="4" w:space="0" w:color="auto"/>
            </w:tcBorders>
            <w:shd w:val="clear" w:color="000000" w:fill="FFFFFF"/>
            <w:hideMark/>
          </w:tcPr>
          <w:p w:rsidR="00DC6582" w:rsidRPr="00AE0A6C" w:rsidRDefault="00DC6582" w:rsidP="006401F9">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2022</w:t>
            </w:r>
          </w:p>
          <w:p w:rsidR="00DC6582" w:rsidRPr="00AE0A6C" w:rsidRDefault="00DC6582" w:rsidP="006401F9">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1013" w:type="dxa"/>
            <w:tcBorders>
              <w:top w:val="nil"/>
              <w:left w:val="nil"/>
              <w:bottom w:val="single" w:sz="4" w:space="0" w:color="auto"/>
              <w:right w:val="single" w:sz="4" w:space="0" w:color="auto"/>
            </w:tcBorders>
            <w:shd w:val="clear" w:color="000000" w:fill="FFFFFF"/>
            <w:hideMark/>
          </w:tcPr>
          <w:p w:rsidR="00DC6582" w:rsidRPr="00AE0A6C" w:rsidRDefault="00DC6582" w:rsidP="006401F9">
            <w:pPr>
              <w:suppressAutoHyphens w:val="0"/>
              <w:ind w:firstLine="55"/>
              <w:jc w:val="both"/>
              <w:rPr>
                <w:rFonts w:ascii="Arial" w:hAnsi="Arial" w:cs="Arial"/>
                <w:kern w:val="0"/>
                <w:sz w:val="24"/>
                <w:szCs w:val="24"/>
                <w:lang w:eastAsia="ru-RU"/>
              </w:rPr>
            </w:pPr>
            <w:r w:rsidRPr="00AE0A6C">
              <w:rPr>
                <w:rFonts w:ascii="Arial" w:hAnsi="Arial" w:cs="Arial"/>
                <w:kern w:val="0"/>
                <w:sz w:val="24"/>
                <w:szCs w:val="24"/>
                <w:lang w:eastAsia="ru-RU"/>
              </w:rPr>
              <w:t>2023</w:t>
            </w:r>
          </w:p>
          <w:p w:rsidR="00DC6582" w:rsidRPr="00AE0A6C" w:rsidRDefault="00DC6582" w:rsidP="006401F9">
            <w:pPr>
              <w:suppressAutoHyphens w:val="0"/>
              <w:ind w:firstLine="55"/>
              <w:jc w:val="both"/>
              <w:rPr>
                <w:rFonts w:ascii="Arial" w:hAnsi="Arial" w:cs="Arial"/>
                <w:kern w:val="0"/>
                <w:sz w:val="24"/>
                <w:szCs w:val="24"/>
                <w:lang w:eastAsia="ru-RU"/>
              </w:rPr>
            </w:pPr>
            <w:r w:rsidRPr="00AE0A6C">
              <w:rPr>
                <w:rFonts w:ascii="Arial" w:hAnsi="Arial" w:cs="Arial"/>
                <w:kern w:val="0"/>
                <w:sz w:val="24"/>
                <w:szCs w:val="24"/>
                <w:lang w:eastAsia="ru-RU"/>
              </w:rPr>
              <w:t>год</w:t>
            </w:r>
          </w:p>
        </w:tc>
      </w:tr>
      <w:tr w:rsidR="00DC6582" w:rsidRPr="00AE0A6C" w:rsidTr="006401F9">
        <w:trPr>
          <w:trHeight w:val="312"/>
        </w:trPr>
        <w:tc>
          <w:tcPr>
            <w:tcW w:w="680" w:type="dxa"/>
            <w:tcBorders>
              <w:top w:val="nil"/>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firstLine="709"/>
              <w:jc w:val="both"/>
              <w:rPr>
                <w:rFonts w:ascii="Arial" w:hAnsi="Arial" w:cs="Arial"/>
                <w:kern w:val="0"/>
                <w:sz w:val="24"/>
                <w:szCs w:val="24"/>
                <w:lang w:eastAsia="ru-RU"/>
              </w:rPr>
            </w:pPr>
            <w:r w:rsidRPr="00AE0A6C">
              <w:rPr>
                <w:rFonts w:ascii="Arial" w:hAnsi="Arial" w:cs="Arial"/>
                <w:kern w:val="0"/>
                <w:sz w:val="24"/>
                <w:szCs w:val="24"/>
                <w:lang w:eastAsia="ru-RU"/>
              </w:rPr>
              <w:t>1</w:t>
            </w:r>
          </w:p>
        </w:tc>
        <w:tc>
          <w:tcPr>
            <w:tcW w:w="6848"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ind w:firstLine="709"/>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1" w:type="dxa"/>
            <w:tcBorders>
              <w:top w:val="nil"/>
              <w:left w:val="nil"/>
              <w:bottom w:val="single" w:sz="4" w:space="0" w:color="auto"/>
              <w:right w:val="single" w:sz="4" w:space="0" w:color="auto"/>
            </w:tcBorders>
            <w:shd w:val="clear" w:color="auto" w:fill="auto"/>
            <w:noWrap/>
            <w:hideMark/>
          </w:tcPr>
          <w:p w:rsidR="00DC6582" w:rsidRPr="00AE0A6C" w:rsidRDefault="00DC6582" w:rsidP="006401F9">
            <w:pPr>
              <w:suppressAutoHyphens w:val="0"/>
              <w:ind w:right="-391" w:firstLine="34"/>
              <w:jc w:val="both"/>
              <w:rPr>
                <w:rFonts w:ascii="Arial" w:hAnsi="Arial" w:cs="Arial"/>
                <w:kern w:val="0"/>
                <w:sz w:val="24"/>
                <w:szCs w:val="24"/>
                <w:lang w:eastAsia="ru-RU"/>
              </w:rPr>
            </w:pPr>
            <w:r w:rsidRPr="00AE0A6C">
              <w:rPr>
                <w:rFonts w:ascii="Arial" w:hAnsi="Arial" w:cs="Arial"/>
                <w:kern w:val="0"/>
                <w:sz w:val="24"/>
                <w:szCs w:val="24"/>
                <w:lang w:eastAsia="ru-RU"/>
              </w:rPr>
              <w:t>3</w:t>
            </w:r>
          </w:p>
        </w:tc>
        <w:tc>
          <w:tcPr>
            <w:tcW w:w="992" w:type="dxa"/>
            <w:tcBorders>
              <w:top w:val="nil"/>
              <w:left w:val="nil"/>
              <w:bottom w:val="single" w:sz="4" w:space="0" w:color="auto"/>
              <w:right w:val="single" w:sz="4" w:space="0" w:color="auto"/>
            </w:tcBorders>
            <w:shd w:val="clear" w:color="auto" w:fill="auto"/>
            <w:noWrap/>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4</w:t>
            </w:r>
          </w:p>
        </w:tc>
        <w:tc>
          <w:tcPr>
            <w:tcW w:w="1260" w:type="dxa"/>
            <w:tcBorders>
              <w:top w:val="nil"/>
              <w:left w:val="nil"/>
              <w:bottom w:val="single" w:sz="4" w:space="0" w:color="auto"/>
              <w:right w:val="single" w:sz="4" w:space="0" w:color="auto"/>
            </w:tcBorders>
            <w:shd w:val="clear" w:color="auto" w:fill="auto"/>
            <w:noWrap/>
            <w:hideMark/>
          </w:tcPr>
          <w:p w:rsidR="00DC6582" w:rsidRPr="00AE0A6C" w:rsidRDefault="00DC6582" w:rsidP="006401F9">
            <w:pPr>
              <w:suppressAutoHyphens w:val="0"/>
              <w:ind w:firstLine="709"/>
              <w:jc w:val="both"/>
              <w:rPr>
                <w:rFonts w:ascii="Arial" w:hAnsi="Arial" w:cs="Arial"/>
                <w:kern w:val="0"/>
                <w:sz w:val="24"/>
                <w:szCs w:val="24"/>
                <w:lang w:eastAsia="ru-RU"/>
              </w:rPr>
            </w:pPr>
            <w:r w:rsidRPr="00AE0A6C">
              <w:rPr>
                <w:rFonts w:ascii="Arial" w:hAnsi="Arial" w:cs="Arial"/>
                <w:kern w:val="0"/>
                <w:sz w:val="24"/>
                <w:szCs w:val="24"/>
                <w:lang w:eastAsia="ru-RU"/>
              </w:rPr>
              <w:t>5</w:t>
            </w:r>
          </w:p>
        </w:tc>
        <w:tc>
          <w:tcPr>
            <w:tcW w:w="1008" w:type="dxa"/>
            <w:tcBorders>
              <w:top w:val="nil"/>
              <w:left w:val="nil"/>
              <w:bottom w:val="single" w:sz="4" w:space="0" w:color="auto"/>
              <w:right w:val="single" w:sz="4" w:space="0" w:color="auto"/>
            </w:tcBorders>
            <w:shd w:val="clear" w:color="auto" w:fill="auto"/>
            <w:noWrap/>
            <w:hideMark/>
          </w:tcPr>
          <w:p w:rsidR="00DC6582" w:rsidRPr="00AE0A6C" w:rsidRDefault="00DC6582" w:rsidP="006401F9">
            <w:pPr>
              <w:suppressAutoHyphens w:val="0"/>
              <w:ind w:firstLine="709"/>
              <w:jc w:val="both"/>
              <w:rPr>
                <w:rFonts w:ascii="Arial" w:hAnsi="Arial" w:cs="Arial"/>
                <w:kern w:val="0"/>
                <w:sz w:val="24"/>
                <w:szCs w:val="24"/>
                <w:lang w:eastAsia="ru-RU"/>
              </w:rPr>
            </w:pPr>
            <w:r w:rsidRPr="00AE0A6C">
              <w:rPr>
                <w:rFonts w:ascii="Arial" w:hAnsi="Arial" w:cs="Arial"/>
                <w:kern w:val="0"/>
                <w:sz w:val="24"/>
                <w:szCs w:val="24"/>
                <w:lang w:eastAsia="ru-RU"/>
              </w:rPr>
              <w:t>6</w:t>
            </w:r>
          </w:p>
        </w:tc>
        <w:tc>
          <w:tcPr>
            <w:tcW w:w="984" w:type="dxa"/>
            <w:tcBorders>
              <w:top w:val="nil"/>
              <w:left w:val="nil"/>
              <w:bottom w:val="single" w:sz="4" w:space="0" w:color="auto"/>
              <w:right w:val="single" w:sz="4" w:space="0" w:color="auto"/>
            </w:tcBorders>
            <w:shd w:val="clear" w:color="auto" w:fill="auto"/>
            <w:noWrap/>
            <w:hideMark/>
          </w:tcPr>
          <w:p w:rsidR="00DC6582" w:rsidRPr="00AE0A6C" w:rsidRDefault="00DC6582" w:rsidP="006401F9">
            <w:pPr>
              <w:suppressAutoHyphens w:val="0"/>
              <w:ind w:firstLine="709"/>
              <w:jc w:val="both"/>
              <w:rPr>
                <w:rFonts w:ascii="Arial" w:hAnsi="Arial" w:cs="Arial"/>
                <w:kern w:val="0"/>
                <w:sz w:val="24"/>
                <w:szCs w:val="24"/>
                <w:lang w:eastAsia="ru-RU"/>
              </w:rPr>
            </w:pPr>
            <w:r w:rsidRPr="00AE0A6C">
              <w:rPr>
                <w:rFonts w:ascii="Arial" w:hAnsi="Arial" w:cs="Arial"/>
                <w:kern w:val="0"/>
                <w:sz w:val="24"/>
                <w:szCs w:val="24"/>
                <w:lang w:eastAsia="ru-RU"/>
              </w:rPr>
              <w:t>7</w:t>
            </w:r>
          </w:p>
        </w:tc>
        <w:tc>
          <w:tcPr>
            <w:tcW w:w="1263" w:type="dxa"/>
            <w:tcBorders>
              <w:top w:val="nil"/>
              <w:left w:val="nil"/>
              <w:bottom w:val="single" w:sz="4" w:space="0" w:color="auto"/>
              <w:right w:val="single" w:sz="4" w:space="0" w:color="auto"/>
            </w:tcBorders>
            <w:shd w:val="clear" w:color="auto" w:fill="auto"/>
            <w:noWrap/>
            <w:hideMark/>
          </w:tcPr>
          <w:p w:rsidR="00DC6582" w:rsidRPr="00AE0A6C" w:rsidRDefault="00DC6582" w:rsidP="006401F9">
            <w:pPr>
              <w:suppressAutoHyphens w:val="0"/>
              <w:ind w:firstLine="709"/>
              <w:jc w:val="both"/>
              <w:rPr>
                <w:rFonts w:ascii="Arial" w:hAnsi="Arial" w:cs="Arial"/>
                <w:kern w:val="0"/>
                <w:sz w:val="24"/>
                <w:szCs w:val="24"/>
                <w:lang w:eastAsia="ru-RU"/>
              </w:rPr>
            </w:pPr>
            <w:r w:rsidRPr="00AE0A6C">
              <w:rPr>
                <w:rFonts w:ascii="Arial" w:hAnsi="Arial" w:cs="Arial"/>
                <w:kern w:val="0"/>
                <w:sz w:val="24"/>
                <w:szCs w:val="24"/>
                <w:lang w:eastAsia="ru-RU"/>
              </w:rPr>
              <w:t>8</w:t>
            </w:r>
          </w:p>
        </w:tc>
        <w:tc>
          <w:tcPr>
            <w:tcW w:w="1013" w:type="dxa"/>
            <w:tcBorders>
              <w:top w:val="nil"/>
              <w:left w:val="nil"/>
              <w:bottom w:val="single" w:sz="4" w:space="0" w:color="auto"/>
              <w:right w:val="single" w:sz="4" w:space="0" w:color="auto"/>
            </w:tcBorders>
            <w:shd w:val="clear" w:color="auto" w:fill="auto"/>
            <w:noWrap/>
            <w:hideMark/>
          </w:tcPr>
          <w:p w:rsidR="00DC6582" w:rsidRPr="00AE0A6C" w:rsidRDefault="00DC6582" w:rsidP="006401F9">
            <w:pPr>
              <w:suppressAutoHyphens w:val="0"/>
              <w:ind w:firstLine="709"/>
              <w:jc w:val="both"/>
              <w:rPr>
                <w:rFonts w:ascii="Arial" w:hAnsi="Arial" w:cs="Arial"/>
                <w:kern w:val="0"/>
                <w:sz w:val="24"/>
                <w:szCs w:val="24"/>
                <w:lang w:eastAsia="ru-RU"/>
              </w:rPr>
            </w:pPr>
            <w:r w:rsidRPr="00AE0A6C">
              <w:rPr>
                <w:rFonts w:ascii="Arial" w:hAnsi="Arial" w:cs="Arial"/>
                <w:kern w:val="0"/>
                <w:sz w:val="24"/>
                <w:szCs w:val="24"/>
                <w:lang w:eastAsia="ru-RU"/>
              </w:rPr>
              <w:t>9</w:t>
            </w:r>
          </w:p>
        </w:tc>
      </w:tr>
      <w:tr w:rsidR="00DC6582" w:rsidRPr="00AE0A6C" w:rsidTr="006401F9">
        <w:trPr>
          <w:trHeight w:val="675"/>
        </w:trPr>
        <w:tc>
          <w:tcPr>
            <w:tcW w:w="14899" w:type="dxa"/>
            <w:gridSpan w:val="9"/>
            <w:tcBorders>
              <w:top w:val="single" w:sz="4" w:space="0" w:color="auto"/>
              <w:left w:val="single" w:sz="4" w:space="0" w:color="auto"/>
              <w:bottom w:val="single" w:sz="4" w:space="0" w:color="auto"/>
              <w:right w:val="single" w:sz="4" w:space="0" w:color="auto"/>
            </w:tcBorders>
            <w:shd w:val="clear" w:color="auto" w:fill="auto"/>
            <w:hideMark/>
          </w:tcPr>
          <w:p w:rsidR="00DC6582" w:rsidRPr="00AE0A6C" w:rsidRDefault="00DC6582" w:rsidP="00DC6582">
            <w:pPr>
              <w:suppressAutoHyphens w:val="0"/>
              <w:ind w:firstLine="709"/>
              <w:jc w:val="center"/>
              <w:rPr>
                <w:rFonts w:ascii="Arial" w:hAnsi="Arial" w:cs="Arial"/>
                <w:kern w:val="0"/>
                <w:sz w:val="24"/>
                <w:szCs w:val="24"/>
                <w:lang w:eastAsia="ru-RU"/>
              </w:rPr>
            </w:pPr>
            <w:r w:rsidRPr="00AE0A6C">
              <w:rPr>
                <w:rFonts w:ascii="Arial" w:hAnsi="Arial" w:cs="Arial"/>
                <w:kern w:val="0"/>
                <w:sz w:val="24"/>
                <w:szCs w:val="24"/>
                <w:lang w:eastAsia="ru-RU"/>
              </w:rPr>
              <w:t>Муниципальная программа «Муниципальное управление, гражданское общество и развитие сельского поселения»</w:t>
            </w:r>
          </w:p>
        </w:tc>
      </w:tr>
      <w:tr w:rsidR="00DC6582" w:rsidRPr="00AE0A6C" w:rsidTr="006401F9">
        <w:trPr>
          <w:trHeight w:val="630"/>
        </w:trPr>
        <w:tc>
          <w:tcPr>
            <w:tcW w:w="14899"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DC6582" w:rsidRPr="00AE0A6C" w:rsidRDefault="00DC6582" w:rsidP="006401F9">
            <w:pPr>
              <w:suppressAutoHyphens w:val="0"/>
              <w:ind w:firstLine="709"/>
              <w:jc w:val="center"/>
              <w:rPr>
                <w:rFonts w:ascii="Arial" w:hAnsi="Arial" w:cs="Arial"/>
                <w:kern w:val="0"/>
                <w:sz w:val="24"/>
                <w:szCs w:val="24"/>
                <w:lang w:eastAsia="ru-RU"/>
              </w:rPr>
            </w:pPr>
            <w:r w:rsidRPr="00AE0A6C">
              <w:rPr>
                <w:rFonts w:ascii="Arial" w:hAnsi="Arial" w:cs="Arial"/>
                <w:kern w:val="0"/>
                <w:sz w:val="24"/>
                <w:szCs w:val="24"/>
                <w:lang w:eastAsia="ru-RU"/>
              </w:rPr>
              <w:t>Подпрограмма 1. "Муниципальное управление и развитие сельского поселения"</w:t>
            </w:r>
          </w:p>
        </w:tc>
      </w:tr>
      <w:tr w:rsidR="00DC6582" w:rsidRPr="00AE0A6C" w:rsidTr="006401F9">
        <w:trPr>
          <w:trHeight w:val="103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ind w:right="-294"/>
              <w:jc w:val="both"/>
              <w:rPr>
                <w:rFonts w:ascii="Arial" w:hAnsi="Arial" w:cs="Arial"/>
                <w:kern w:val="0"/>
                <w:sz w:val="24"/>
                <w:szCs w:val="24"/>
                <w:lang w:eastAsia="ru-RU"/>
              </w:rPr>
            </w:pPr>
            <w:r w:rsidRPr="00AE0A6C">
              <w:rPr>
                <w:rFonts w:ascii="Arial" w:hAnsi="Arial" w:cs="Arial"/>
                <w:kern w:val="0"/>
                <w:sz w:val="24"/>
                <w:szCs w:val="24"/>
                <w:lang w:eastAsia="ru-RU"/>
              </w:rPr>
              <w:lastRenderedPageBreak/>
              <w:t>1.1.</w:t>
            </w:r>
          </w:p>
        </w:tc>
        <w:tc>
          <w:tcPr>
            <w:tcW w:w="6848"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78"/>
              <w:jc w:val="both"/>
              <w:rPr>
                <w:rFonts w:ascii="Arial" w:hAnsi="Arial" w:cs="Arial"/>
                <w:kern w:val="0"/>
                <w:sz w:val="24"/>
                <w:szCs w:val="24"/>
                <w:lang w:eastAsia="ru-RU"/>
              </w:rPr>
            </w:pPr>
            <w:r w:rsidRPr="00AE0A6C">
              <w:rPr>
                <w:rFonts w:ascii="Arial" w:hAnsi="Arial" w:cs="Arial"/>
                <w:kern w:val="0"/>
                <w:sz w:val="24"/>
                <w:szCs w:val="24"/>
                <w:lang w:eastAsia="ru-RU"/>
              </w:rPr>
              <w:t>Средний уровень качества управления финансами главными распорядителями средств местного бюджета</w:t>
            </w:r>
          </w:p>
        </w:tc>
        <w:tc>
          <w:tcPr>
            <w:tcW w:w="851" w:type="dxa"/>
            <w:tcBorders>
              <w:top w:val="nil"/>
              <w:left w:val="nil"/>
              <w:bottom w:val="single" w:sz="4" w:space="0" w:color="auto"/>
              <w:right w:val="nil"/>
            </w:tcBorders>
            <w:shd w:val="clear" w:color="auto" w:fill="auto"/>
            <w:vAlign w:val="center"/>
            <w:hideMark/>
          </w:tcPr>
          <w:p w:rsidR="00DC6582" w:rsidRPr="00AE0A6C" w:rsidRDefault="00DC6582" w:rsidP="006401F9">
            <w:pPr>
              <w:suppressAutoHyphens w:val="0"/>
              <w:ind w:right="-391" w:firstLine="34"/>
              <w:jc w:val="both"/>
              <w:rPr>
                <w:rFonts w:ascii="Arial" w:hAnsi="Arial" w:cs="Arial"/>
                <w:kern w:val="0"/>
                <w:sz w:val="24"/>
                <w:szCs w:val="24"/>
                <w:lang w:eastAsia="ru-RU"/>
              </w:rPr>
            </w:pPr>
            <w:r w:rsidRPr="00AE0A6C">
              <w:rPr>
                <w:rFonts w:ascii="Arial" w:hAnsi="Arial" w:cs="Arial"/>
                <w:kern w:val="0"/>
                <w:sz w:val="24"/>
                <w:szCs w:val="24"/>
                <w:lang w:eastAsia="ru-RU"/>
              </w:rPr>
              <w:t>балл</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709"/>
              <w:jc w:val="both"/>
              <w:rPr>
                <w:rFonts w:ascii="Arial" w:hAnsi="Arial" w:cs="Arial"/>
                <w:kern w:val="0"/>
                <w:sz w:val="24"/>
                <w:szCs w:val="24"/>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709"/>
              <w:jc w:val="both"/>
              <w:rPr>
                <w:rFonts w:ascii="Arial" w:hAnsi="Arial" w:cs="Arial"/>
                <w:kern w:val="0"/>
                <w:sz w:val="24"/>
                <w:szCs w:val="24"/>
                <w:lang w:eastAsia="ru-RU"/>
              </w:rPr>
            </w:pPr>
          </w:p>
        </w:tc>
        <w:tc>
          <w:tcPr>
            <w:tcW w:w="1008" w:type="dxa"/>
            <w:tcBorders>
              <w:top w:val="nil"/>
              <w:left w:val="nil"/>
              <w:bottom w:val="single" w:sz="4" w:space="0" w:color="auto"/>
              <w:right w:val="single" w:sz="4" w:space="0" w:color="auto"/>
            </w:tcBorders>
            <w:shd w:val="clear" w:color="auto" w:fill="auto"/>
            <w:vAlign w:val="center"/>
          </w:tcPr>
          <w:p w:rsidR="00DC6582" w:rsidRPr="00AE0A6C" w:rsidRDefault="00DC6582" w:rsidP="006401F9">
            <w:pPr>
              <w:suppressAutoHyphens w:val="0"/>
              <w:ind w:firstLine="709"/>
              <w:jc w:val="both"/>
              <w:rPr>
                <w:rFonts w:ascii="Arial" w:hAnsi="Arial" w:cs="Arial"/>
                <w:kern w:val="0"/>
                <w:sz w:val="24"/>
                <w:szCs w:val="24"/>
                <w:lang w:eastAsia="ru-RU"/>
              </w:rPr>
            </w:pPr>
          </w:p>
        </w:tc>
        <w:tc>
          <w:tcPr>
            <w:tcW w:w="984" w:type="dxa"/>
            <w:tcBorders>
              <w:top w:val="nil"/>
              <w:left w:val="nil"/>
              <w:bottom w:val="single" w:sz="4" w:space="0" w:color="auto"/>
              <w:right w:val="single" w:sz="4" w:space="0" w:color="auto"/>
            </w:tcBorders>
            <w:shd w:val="clear" w:color="auto" w:fill="auto"/>
            <w:vAlign w:val="center"/>
          </w:tcPr>
          <w:p w:rsidR="00DC6582" w:rsidRPr="00AE0A6C" w:rsidRDefault="00DC6582" w:rsidP="006401F9">
            <w:pPr>
              <w:suppressAutoHyphens w:val="0"/>
              <w:ind w:firstLine="709"/>
              <w:jc w:val="both"/>
              <w:rPr>
                <w:rFonts w:ascii="Arial" w:hAnsi="Arial" w:cs="Arial"/>
                <w:kern w:val="0"/>
                <w:sz w:val="24"/>
                <w:szCs w:val="24"/>
                <w:lang w:eastAsia="ru-RU"/>
              </w:rPr>
            </w:pPr>
          </w:p>
        </w:tc>
        <w:tc>
          <w:tcPr>
            <w:tcW w:w="1263" w:type="dxa"/>
            <w:tcBorders>
              <w:top w:val="nil"/>
              <w:left w:val="nil"/>
              <w:bottom w:val="single" w:sz="4" w:space="0" w:color="auto"/>
              <w:right w:val="single" w:sz="4" w:space="0" w:color="auto"/>
            </w:tcBorders>
            <w:shd w:val="clear" w:color="auto" w:fill="auto"/>
            <w:vAlign w:val="center"/>
          </w:tcPr>
          <w:p w:rsidR="00DC6582" w:rsidRPr="00AE0A6C" w:rsidRDefault="00DC6582" w:rsidP="006401F9">
            <w:pPr>
              <w:suppressAutoHyphens w:val="0"/>
              <w:ind w:firstLine="709"/>
              <w:jc w:val="both"/>
              <w:rPr>
                <w:rFonts w:ascii="Arial" w:hAnsi="Arial" w:cs="Arial"/>
                <w:kern w:val="0"/>
                <w:sz w:val="24"/>
                <w:szCs w:val="24"/>
                <w:lang w:eastAsia="ru-RU"/>
              </w:rPr>
            </w:pPr>
          </w:p>
        </w:tc>
        <w:tc>
          <w:tcPr>
            <w:tcW w:w="1013" w:type="dxa"/>
            <w:tcBorders>
              <w:top w:val="nil"/>
              <w:left w:val="nil"/>
              <w:bottom w:val="single" w:sz="4" w:space="0" w:color="auto"/>
              <w:right w:val="single" w:sz="4" w:space="0" w:color="auto"/>
            </w:tcBorders>
            <w:shd w:val="clear" w:color="auto" w:fill="auto"/>
            <w:vAlign w:val="center"/>
          </w:tcPr>
          <w:p w:rsidR="00DC6582" w:rsidRPr="00AE0A6C" w:rsidRDefault="00DC6582" w:rsidP="006401F9">
            <w:pPr>
              <w:suppressAutoHyphens w:val="0"/>
              <w:ind w:firstLine="709"/>
              <w:jc w:val="both"/>
              <w:rPr>
                <w:rFonts w:ascii="Arial" w:hAnsi="Arial" w:cs="Arial"/>
                <w:kern w:val="0"/>
                <w:sz w:val="24"/>
                <w:szCs w:val="24"/>
                <w:lang w:eastAsia="ru-RU"/>
              </w:rPr>
            </w:pPr>
          </w:p>
        </w:tc>
      </w:tr>
      <w:tr w:rsidR="00DC6582" w:rsidRPr="00AE0A6C" w:rsidTr="006401F9">
        <w:trPr>
          <w:trHeight w:val="9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ind w:right="-294"/>
              <w:jc w:val="both"/>
              <w:rPr>
                <w:rFonts w:ascii="Arial" w:hAnsi="Arial" w:cs="Arial"/>
                <w:kern w:val="0"/>
                <w:sz w:val="24"/>
                <w:szCs w:val="24"/>
                <w:lang w:eastAsia="ru-RU"/>
              </w:rPr>
            </w:pPr>
            <w:r w:rsidRPr="00AE0A6C">
              <w:rPr>
                <w:rFonts w:ascii="Arial" w:hAnsi="Arial" w:cs="Arial"/>
                <w:kern w:val="0"/>
                <w:sz w:val="24"/>
                <w:szCs w:val="24"/>
                <w:lang w:eastAsia="ru-RU"/>
              </w:rPr>
              <w:t>1.2.</w:t>
            </w:r>
          </w:p>
        </w:tc>
        <w:tc>
          <w:tcPr>
            <w:tcW w:w="6848"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78"/>
              <w:jc w:val="both"/>
              <w:rPr>
                <w:rFonts w:ascii="Arial" w:hAnsi="Arial" w:cs="Arial"/>
                <w:kern w:val="0"/>
                <w:sz w:val="24"/>
                <w:szCs w:val="24"/>
                <w:lang w:eastAsia="ru-RU"/>
              </w:rPr>
            </w:pPr>
            <w:r w:rsidRPr="00AE0A6C">
              <w:rPr>
                <w:rFonts w:ascii="Arial" w:hAnsi="Arial" w:cs="Arial"/>
                <w:kern w:val="0"/>
                <w:sz w:val="24"/>
                <w:szCs w:val="24"/>
                <w:lang w:eastAsia="ru-RU"/>
              </w:rPr>
              <w:t>Отношение фактического исполнения к плановым назначениям по налоговым и неналоговым доходам местного бюджета за текущий год</w:t>
            </w:r>
          </w:p>
        </w:tc>
        <w:tc>
          <w:tcPr>
            <w:tcW w:w="851"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right="-249"/>
              <w:jc w:val="both"/>
              <w:rPr>
                <w:rFonts w:ascii="Arial" w:hAnsi="Arial" w:cs="Arial"/>
                <w:kern w:val="0"/>
                <w:sz w:val="24"/>
                <w:szCs w:val="24"/>
                <w:lang w:eastAsia="ru-RU"/>
              </w:rPr>
            </w:pPr>
            <w:r w:rsidRPr="00AE0A6C">
              <w:rPr>
                <w:rFonts w:ascii="Arial" w:hAnsi="Arial" w:cs="Arial"/>
                <w:kern w:val="0"/>
                <w:sz w:val="24"/>
                <w:szCs w:val="2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1260"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1008"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984"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1263"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1013"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55"/>
              <w:jc w:val="both"/>
              <w:rPr>
                <w:rFonts w:ascii="Arial" w:hAnsi="Arial" w:cs="Arial"/>
                <w:kern w:val="0"/>
                <w:sz w:val="24"/>
                <w:szCs w:val="24"/>
                <w:lang w:eastAsia="ru-RU"/>
              </w:rPr>
            </w:pPr>
            <w:r w:rsidRPr="00AE0A6C">
              <w:rPr>
                <w:rFonts w:ascii="Arial" w:hAnsi="Arial" w:cs="Arial"/>
                <w:kern w:val="0"/>
                <w:sz w:val="24"/>
                <w:szCs w:val="24"/>
                <w:lang w:eastAsia="ru-RU"/>
              </w:rPr>
              <w:t>100</w:t>
            </w:r>
          </w:p>
        </w:tc>
      </w:tr>
      <w:tr w:rsidR="00DC6582" w:rsidRPr="00AE0A6C" w:rsidTr="006401F9">
        <w:trPr>
          <w:trHeight w:val="64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ind w:right="-294"/>
              <w:jc w:val="both"/>
              <w:rPr>
                <w:rFonts w:ascii="Arial" w:hAnsi="Arial" w:cs="Arial"/>
                <w:kern w:val="0"/>
                <w:sz w:val="24"/>
                <w:szCs w:val="24"/>
                <w:lang w:eastAsia="ru-RU"/>
              </w:rPr>
            </w:pPr>
            <w:r w:rsidRPr="00AE0A6C">
              <w:rPr>
                <w:rFonts w:ascii="Arial" w:hAnsi="Arial" w:cs="Arial"/>
                <w:kern w:val="0"/>
                <w:sz w:val="24"/>
                <w:szCs w:val="24"/>
                <w:lang w:eastAsia="ru-RU"/>
              </w:rPr>
              <w:t>1.3.</w:t>
            </w:r>
          </w:p>
        </w:tc>
        <w:tc>
          <w:tcPr>
            <w:tcW w:w="6848" w:type="dxa"/>
            <w:tcBorders>
              <w:top w:val="nil"/>
              <w:left w:val="nil"/>
              <w:bottom w:val="nil"/>
              <w:right w:val="nil"/>
            </w:tcBorders>
            <w:shd w:val="clear" w:color="auto" w:fill="auto"/>
            <w:noWrap/>
            <w:vAlign w:val="bottom"/>
            <w:hideMark/>
          </w:tcPr>
          <w:p w:rsidR="00DC6582" w:rsidRPr="00AE0A6C" w:rsidRDefault="00DC6582" w:rsidP="006401F9">
            <w:pPr>
              <w:suppressAutoHyphens w:val="0"/>
              <w:ind w:firstLine="78"/>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Доля граждан, получивших социальные выплаты от общего числа обратившихся граждан</w:t>
            </w:r>
          </w:p>
        </w:tc>
        <w:tc>
          <w:tcPr>
            <w:tcW w:w="851" w:type="dxa"/>
            <w:tcBorders>
              <w:top w:val="nil"/>
              <w:left w:val="single" w:sz="4" w:space="0" w:color="auto"/>
              <w:bottom w:val="single" w:sz="4" w:space="0" w:color="auto"/>
              <w:right w:val="single" w:sz="4" w:space="0" w:color="auto"/>
            </w:tcBorders>
            <w:shd w:val="clear" w:color="000000" w:fill="FFFFFF"/>
            <w:vAlign w:val="bottom"/>
            <w:hideMark/>
          </w:tcPr>
          <w:p w:rsidR="00DC6582" w:rsidRPr="00AE0A6C" w:rsidRDefault="00DC6582" w:rsidP="006401F9">
            <w:pPr>
              <w:suppressAutoHyphens w:val="0"/>
              <w:ind w:right="-249" w:firstLine="34"/>
              <w:jc w:val="both"/>
              <w:rPr>
                <w:rFonts w:ascii="Arial" w:hAnsi="Arial" w:cs="Arial"/>
                <w:kern w:val="0"/>
                <w:sz w:val="24"/>
                <w:szCs w:val="24"/>
                <w:lang w:eastAsia="ru-RU"/>
              </w:rPr>
            </w:pPr>
            <w:r w:rsidRPr="00AE0A6C">
              <w:rPr>
                <w:rFonts w:ascii="Arial" w:hAnsi="Arial" w:cs="Arial"/>
                <w:kern w:val="0"/>
                <w:sz w:val="24"/>
                <w:szCs w:val="24"/>
                <w:lang w:eastAsia="ru-RU"/>
              </w:rPr>
              <w:t>человек</w:t>
            </w:r>
          </w:p>
        </w:tc>
        <w:tc>
          <w:tcPr>
            <w:tcW w:w="992" w:type="dxa"/>
            <w:tcBorders>
              <w:top w:val="nil"/>
              <w:left w:val="nil"/>
              <w:bottom w:val="single" w:sz="4" w:space="0" w:color="auto"/>
              <w:right w:val="single" w:sz="4" w:space="0" w:color="auto"/>
            </w:tcBorders>
            <w:shd w:val="clear" w:color="000000" w:fill="FFFFFF"/>
            <w:vAlign w:val="bottom"/>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1260" w:type="dxa"/>
            <w:tcBorders>
              <w:top w:val="nil"/>
              <w:left w:val="nil"/>
              <w:bottom w:val="single" w:sz="4" w:space="0" w:color="auto"/>
              <w:right w:val="single" w:sz="4" w:space="0" w:color="auto"/>
            </w:tcBorders>
            <w:shd w:val="clear" w:color="000000" w:fill="FFFFFF"/>
            <w:vAlign w:val="bottom"/>
            <w:hideMark/>
          </w:tcPr>
          <w:p w:rsidR="00DC6582" w:rsidRPr="00AE0A6C" w:rsidRDefault="00DC6582" w:rsidP="006401F9">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1008" w:type="dxa"/>
            <w:tcBorders>
              <w:top w:val="nil"/>
              <w:left w:val="nil"/>
              <w:bottom w:val="single" w:sz="4" w:space="0" w:color="auto"/>
              <w:right w:val="single" w:sz="4" w:space="0" w:color="auto"/>
            </w:tcBorders>
            <w:shd w:val="clear" w:color="000000" w:fill="FFFFFF"/>
            <w:vAlign w:val="bottom"/>
            <w:hideMark/>
          </w:tcPr>
          <w:p w:rsidR="00DC6582" w:rsidRPr="00AE0A6C" w:rsidRDefault="00DC6582" w:rsidP="006401F9">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984" w:type="dxa"/>
            <w:tcBorders>
              <w:top w:val="nil"/>
              <w:left w:val="nil"/>
              <w:bottom w:val="single" w:sz="4" w:space="0" w:color="auto"/>
              <w:right w:val="single" w:sz="4" w:space="0" w:color="auto"/>
            </w:tcBorders>
            <w:shd w:val="clear" w:color="000000" w:fill="FFFFFF"/>
            <w:vAlign w:val="bottom"/>
            <w:hideMark/>
          </w:tcPr>
          <w:p w:rsidR="00DC6582" w:rsidRPr="00AE0A6C" w:rsidRDefault="00DC6582" w:rsidP="006401F9">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1263" w:type="dxa"/>
            <w:tcBorders>
              <w:top w:val="nil"/>
              <w:left w:val="nil"/>
              <w:bottom w:val="single" w:sz="4" w:space="0" w:color="auto"/>
              <w:right w:val="single" w:sz="4" w:space="0" w:color="auto"/>
            </w:tcBorders>
            <w:shd w:val="clear" w:color="000000" w:fill="FFFFFF"/>
            <w:vAlign w:val="bottom"/>
            <w:hideMark/>
          </w:tcPr>
          <w:p w:rsidR="00DC6582" w:rsidRPr="00AE0A6C" w:rsidRDefault="00DC6582" w:rsidP="006401F9">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1013"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w:t>
            </w:r>
          </w:p>
        </w:tc>
      </w:tr>
      <w:tr w:rsidR="00DC6582" w:rsidRPr="00AE0A6C" w:rsidTr="006401F9">
        <w:trPr>
          <w:trHeight w:val="630"/>
        </w:trPr>
        <w:tc>
          <w:tcPr>
            <w:tcW w:w="1489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C6582" w:rsidRPr="00AE0A6C" w:rsidRDefault="00DC6582" w:rsidP="006401F9">
            <w:pPr>
              <w:suppressAutoHyphens w:val="0"/>
              <w:ind w:right="-294"/>
              <w:jc w:val="center"/>
              <w:rPr>
                <w:rFonts w:ascii="Arial" w:hAnsi="Arial" w:cs="Arial"/>
                <w:kern w:val="0"/>
                <w:sz w:val="24"/>
                <w:szCs w:val="24"/>
                <w:lang w:eastAsia="ru-RU"/>
              </w:rPr>
            </w:pPr>
            <w:r w:rsidRPr="00AE0A6C">
              <w:rPr>
                <w:rFonts w:ascii="Arial" w:hAnsi="Arial" w:cs="Arial"/>
                <w:kern w:val="0"/>
                <w:sz w:val="24"/>
                <w:szCs w:val="24"/>
                <w:lang w:eastAsia="ru-RU"/>
              </w:rPr>
              <w:t>Подпрограмма 2. "Развитие транспортной системы сельского поселения"</w:t>
            </w:r>
          </w:p>
        </w:tc>
      </w:tr>
      <w:tr w:rsidR="00DC6582" w:rsidRPr="00AE0A6C" w:rsidTr="006401F9">
        <w:trPr>
          <w:trHeight w:val="825"/>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ind w:right="-294"/>
              <w:jc w:val="both"/>
              <w:rPr>
                <w:rFonts w:ascii="Arial" w:hAnsi="Arial" w:cs="Arial"/>
                <w:kern w:val="0"/>
                <w:sz w:val="24"/>
                <w:szCs w:val="24"/>
                <w:lang w:eastAsia="ru-RU"/>
              </w:rPr>
            </w:pPr>
            <w:r w:rsidRPr="00AE0A6C">
              <w:rPr>
                <w:rFonts w:ascii="Arial" w:hAnsi="Arial" w:cs="Arial"/>
                <w:kern w:val="0"/>
                <w:sz w:val="24"/>
                <w:szCs w:val="24"/>
                <w:lang w:eastAsia="ru-RU"/>
              </w:rPr>
              <w:t>2.1.</w:t>
            </w:r>
          </w:p>
        </w:tc>
        <w:tc>
          <w:tcPr>
            <w:tcW w:w="6848" w:type="dxa"/>
            <w:tcBorders>
              <w:top w:val="single" w:sz="4" w:space="0" w:color="auto"/>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Протяженность обслуживаемых дорог местного значения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right="-249"/>
              <w:jc w:val="both"/>
              <w:rPr>
                <w:rFonts w:ascii="Arial" w:hAnsi="Arial" w:cs="Arial"/>
                <w:kern w:val="0"/>
                <w:sz w:val="24"/>
                <w:szCs w:val="24"/>
                <w:lang w:eastAsia="ru-RU"/>
              </w:rPr>
            </w:pPr>
            <w:r w:rsidRPr="00AE0A6C">
              <w:rPr>
                <w:rFonts w:ascii="Arial" w:hAnsi="Arial" w:cs="Arial"/>
                <w:kern w:val="0"/>
                <w:sz w:val="24"/>
                <w:szCs w:val="24"/>
                <w:lang w:eastAsia="ru-RU"/>
              </w:rPr>
              <w:t>км.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27,49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27,49</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27,49</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27,49</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24,79</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27,49</w:t>
            </w:r>
          </w:p>
        </w:tc>
      </w:tr>
      <w:tr w:rsidR="00DC6582" w:rsidRPr="00AE0A6C" w:rsidTr="006401F9">
        <w:trPr>
          <w:trHeight w:val="1691"/>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ind w:right="-294"/>
              <w:jc w:val="both"/>
              <w:rPr>
                <w:rFonts w:ascii="Arial" w:hAnsi="Arial" w:cs="Arial"/>
                <w:kern w:val="0"/>
                <w:sz w:val="24"/>
                <w:szCs w:val="24"/>
                <w:lang w:eastAsia="ru-RU"/>
              </w:rPr>
            </w:pPr>
            <w:r w:rsidRPr="00AE0A6C">
              <w:rPr>
                <w:rFonts w:ascii="Arial" w:hAnsi="Arial" w:cs="Arial"/>
                <w:kern w:val="0"/>
                <w:sz w:val="24"/>
                <w:szCs w:val="24"/>
                <w:lang w:eastAsia="ru-RU"/>
              </w:rPr>
              <w:t>2.2.</w:t>
            </w:r>
          </w:p>
        </w:tc>
        <w:tc>
          <w:tcPr>
            <w:tcW w:w="6848" w:type="dxa"/>
            <w:tcBorders>
              <w:top w:val="single" w:sz="4" w:space="0" w:color="auto"/>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Соотношение фактических расходов по ремонту внутри поселковых дорог и искусственных сооружений на них к плановому назначению, предусмотренному решением Совета народных депутатов Таловского муниципального района о районном бюджете на соответствующий период.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709"/>
              <w:jc w:val="both"/>
              <w:rPr>
                <w:rFonts w:ascii="Arial" w:hAnsi="Arial" w:cs="Arial"/>
                <w:kern w:val="0"/>
                <w:sz w:val="24"/>
                <w:szCs w:val="24"/>
                <w:lang w:eastAsia="ru-RU"/>
              </w:rPr>
            </w:pPr>
            <w:r w:rsidRPr="00AE0A6C">
              <w:rPr>
                <w:rFonts w:ascii="Arial" w:hAnsi="Arial" w:cs="Arial"/>
                <w:kern w:val="0"/>
                <w:sz w:val="24"/>
                <w:szCs w:val="24"/>
                <w:lang w:eastAsia="ru-RU"/>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100</w:t>
            </w:r>
          </w:p>
        </w:tc>
      </w:tr>
      <w:tr w:rsidR="00DC6582" w:rsidRPr="00AE0A6C" w:rsidTr="006401F9">
        <w:trPr>
          <w:trHeight w:val="645"/>
        </w:trPr>
        <w:tc>
          <w:tcPr>
            <w:tcW w:w="14899"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C6582" w:rsidRPr="00AE0A6C" w:rsidRDefault="00DC6582" w:rsidP="006401F9">
            <w:pPr>
              <w:suppressAutoHyphens w:val="0"/>
              <w:ind w:right="-294"/>
              <w:jc w:val="center"/>
              <w:rPr>
                <w:rFonts w:ascii="Arial" w:hAnsi="Arial" w:cs="Arial"/>
                <w:kern w:val="0"/>
                <w:sz w:val="24"/>
                <w:szCs w:val="24"/>
                <w:lang w:eastAsia="ru-RU"/>
              </w:rPr>
            </w:pPr>
            <w:r w:rsidRPr="00AE0A6C">
              <w:rPr>
                <w:rFonts w:ascii="Arial" w:hAnsi="Arial" w:cs="Arial"/>
                <w:kern w:val="0"/>
                <w:sz w:val="24"/>
                <w:szCs w:val="24"/>
                <w:lang w:eastAsia="ru-RU"/>
              </w:rPr>
              <w:t>Подпрограмма 3 "Благоустройство населенных пунктов сельского поселения"</w:t>
            </w:r>
          </w:p>
        </w:tc>
      </w:tr>
      <w:tr w:rsidR="00DC6582" w:rsidRPr="00AE0A6C" w:rsidTr="006401F9">
        <w:trPr>
          <w:trHeight w:val="70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ind w:right="-294"/>
              <w:jc w:val="both"/>
              <w:rPr>
                <w:rFonts w:ascii="Arial" w:hAnsi="Arial" w:cs="Arial"/>
                <w:kern w:val="0"/>
                <w:sz w:val="24"/>
                <w:szCs w:val="24"/>
                <w:lang w:eastAsia="ru-RU"/>
              </w:rPr>
            </w:pPr>
            <w:r w:rsidRPr="00AE0A6C">
              <w:rPr>
                <w:rFonts w:ascii="Arial" w:hAnsi="Arial" w:cs="Arial"/>
                <w:kern w:val="0"/>
                <w:sz w:val="24"/>
                <w:szCs w:val="24"/>
                <w:lang w:eastAsia="ru-RU"/>
              </w:rPr>
              <w:t>3.1.</w:t>
            </w:r>
          </w:p>
        </w:tc>
        <w:tc>
          <w:tcPr>
            <w:tcW w:w="6848"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Доля обустроенной территории</w:t>
            </w:r>
          </w:p>
        </w:tc>
        <w:tc>
          <w:tcPr>
            <w:tcW w:w="851"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right="-249"/>
              <w:jc w:val="both"/>
              <w:rPr>
                <w:rFonts w:ascii="Arial" w:hAnsi="Arial" w:cs="Arial"/>
                <w:kern w:val="0"/>
                <w:sz w:val="24"/>
                <w:szCs w:val="24"/>
                <w:lang w:eastAsia="ru-RU"/>
              </w:rPr>
            </w:pPr>
            <w:r w:rsidRPr="00AE0A6C">
              <w:rPr>
                <w:rFonts w:ascii="Arial" w:hAnsi="Arial" w:cs="Arial"/>
                <w:kern w:val="0"/>
                <w:sz w:val="24"/>
                <w:szCs w:val="2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30</w:t>
            </w:r>
          </w:p>
        </w:tc>
        <w:tc>
          <w:tcPr>
            <w:tcW w:w="1260"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35</w:t>
            </w:r>
          </w:p>
        </w:tc>
        <w:tc>
          <w:tcPr>
            <w:tcW w:w="1008"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40</w:t>
            </w:r>
          </w:p>
        </w:tc>
        <w:tc>
          <w:tcPr>
            <w:tcW w:w="984"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45</w:t>
            </w:r>
          </w:p>
        </w:tc>
        <w:tc>
          <w:tcPr>
            <w:tcW w:w="1263"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50</w:t>
            </w:r>
          </w:p>
        </w:tc>
        <w:tc>
          <w:tcPr>
            <w:tcW w:w="1013" w:type="dxa"/>
            <w:tcBorders>
              <w:top w:val="nil"/>
              <w:left w:val="nil"/>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55</w:t>
            </w:r>
          </w:p>
        </w:tc>
      </w:tr>
      <w:tr w:rsidR="00DC6582" w:rsidRPr="00AE0A6C" w:rsidTr="006401F9">
        <w:trPr>
          <w:trHeight w:val="6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ind w:right="-294"/>
              <w:jc w:val="both"/>
              <w:rPr>
                <w:rFonts w:ascii="Arial" w:hAnsi="Arial" w:cs="Arial"/>
                <w:kern w:val="0"/>
                <w:sz w:val="24"/>
                <w:szCs w:val="24"/>
                <w:lang w:eastAsia="ru-RU"/>
              </w:rPr>
            </w:pPr>
            <w:r w:rsidRPr="00AE0A6C">
              <w:rPr>
                <w:rFonts w:ascii="Arial" w:hAnsi="Arial" w:cs="Arial"/>
                <w:kern w:val="0"/>
                <w:sz w:val="24"/>
                <w:szCs w:val="24"/>
                <w:lang w:eastAsia="ru-RU"/>
              </w:rPr>
              <w:t>3.2.</w:t>
            </w:r>
          </w:p>
        </w:tc>
        <w:tc>
          <w:tcPr>
            <w:tcW w:w="6848"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Протяженность освещенных улиц, км</w:t>
            </w:r>
          </w:p>
        </w:tc>
        <w:tc>
          <w:tcPr>
            <w:tcW w:w="851"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right="-391" w:firstLine="34"/>
              <w:jc w:val="both"/>
              <w:rPr>
                <w:rFonts w:ascii="Arial" w:hAnsi="Arial" w:cs="Arial"/>
                <w:kern w:val="0"/>
                <w:sz w:val="24"/>
                <w:szCs w:val="24"/>
                <w:lang w:eastAsia="ru-RU"/>
              </w:rPr>
            </w:pPr>
            <w:r w:rsidRPr="00AE0A6C">
              <w:rPr>
                <w:rFonts w:ascii="Arial" w:hAnsi="Arial" w:cs="Arial"/>
                <w:kern w:val="0"/>
                <w:sz w:val="24"/>
                <w:szCs w:val="24"/>
                <w:lang w:eastAsia="ru-RU"/>
              </w:rPr>
              <w:t>км.</w:t>
            </w:r>
          </w:p>
        </w:tc>
        <w:tc>
          <w:tcPr>
            <w:tcW w:w="992"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11,7</w:t>
            </w:r>
          </w:p>
        </w:tc>
        <w:tc>
          <w:tcPr>
            <w:tcW w:w="1260"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11,7</w:t>
            </w:r>
          </w:p>
        </w:tc>
        <w:tc>
          <w:tcPr>
            <w:tcW w:w="1008"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11,7</w:t>
            </w:r>
          </w:p>
        </w:tc>
        <w:tc>
          <w:tcPr>
            <w:tcW w:w="984"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11,7</w:t>
            </w:r>
          </w:p>
        </w:tc>
        <w:tc>
          <w:tcPr>
            <w:tcW w:w="1263"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11,7</w:t>
            </w:r>
          </w:p>
        </w:tc>
        <w:tc>
          <w:tcPr>
            <w:tcW w:w="1013" w:type="dxa"/>
            <w:tcBorders>
              <w:top w:val="nil"/>
              <w:left w:val="nil"/>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11,7</w:t>
            </w:r>
          </w:p>
        </w:tc>
      </w:tr>
      <w:tr w:rsidR="00DC6582" w:rsidRPr="00AE0A6C" w:rsidTr="006401F9">
        <w:trPr>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ind w:right="-294"/>
              <w:jc w:val="both"/>
              <w:rPr>
                <w:rFonts w:ascii="Arial" w:hAnsi="Arial" w:cs="Arial"/>
                <w:kern w:val="0"/>
                <w:sz w:val="24"/>
                <w:szCs w:val="24"/>
                <w:lang w:eastAsia="ru-RU"/>
              </w:rPr>
            </w:pPr>
            <w:r w:rsidRPr="00AE0A6C">
              <w:rPr>
                <w:rFonts w:ascii="Arial" w:hAnsi="Arial" w:cs="Arial"/>
                <w:kern w:val="0"/>
                <w:sz w:val="24"/>
                <w:szCs w:val="24"/>
                <w:lang w:eastAsia="ru-RU"/>
              </w:rPr>
              <w:t>3.3.</w:t>
            </w:r>
          </w:p>
        </w:tc>
        <w:tc>
          <w:tcPr>
            <w:tcW w:w="6848"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Количество посаженных деревьев</w:t>
            </w:r>
          </w:p>
        </w:tc>
        <w:tc>
          <w:tcPr>
            <w:tcW w:w="851"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right="-249" w:firstLine="34"/>
              <w:jc w:val="both"/>
              <w:rPr>
                <w:rFonts w:ascii="Arial" w:hAnsi="Arial" w:cs="Arial"/>
                <w:kern w:val="0"/>
                <w:sz w:val="24"/>
                <w:szCs w:val="24"/>
                <w:lang w:eastAsia="ru-RU"/>
              </w:rPr>
            </w:pPr>
            <w:r w:rsidRPr="00AE0A6C">
              <w:rPr>
                <w:rFonts w:ascii="Arial" w:hAnsi="Arial" w:cs="Arial"/>
                <w:kern w:val="0"/>
                <w:sz w:val="24"/>
                <w:szCs w:val="24"/>
                <w:lang w:eastAsia="ru-RU"/>
              </w:rPr>
              <w:t>Шт.</w:t>
            </w:r>
          </w:p>
        </w:tc>
        <w:tc>
          <w:tcPr>
            <w:tcW w:w="992"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200</w:t>
            </w:r>
          </w:p>
        </w:tc>
        <w:tc>
          <w:tcPr>
            <w:tcW w:w="1260"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1008"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984"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1263"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1013" w:type="dxa"/>
            <w:tcBorders>
              <w:top w:val="nil"/>
              <w:left w:val="nil"/>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r>
      <w:tr w:rsidR="00DC6582" w:rsidRPr="00AE0A6C" w:rsidTr="006401F9">
        <w:trPr>
          <w:trHeight w:val="93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ind w:right="-294"/>
              <w:jc w:val="both"/>
              <w:rPr>
                <w:rFonts w:ascii="Arial" w:hAnsi="Arial" w:cs="Arial"/>
                <w:kern w:val="0"/>
                <w:sz w:val="24"/>
                <w:szCs w:val="24"/>
                <w:lang w:eastAsia="ru-RU"/>
              </w:rPr>
            </w:pPr>
            <w:r w:rsidRPr="00AE0A6C">
              <w:rPr>
                <w:rFonts w:ascii="Arial" w:hAnsi="Arial" w:cs="Arial"/>
                <w:kern w:val="0"/>
                <w:sz w:val="24"/>
                <w:szCs w:val="24"/>
                <w:lang w:eastAsia="ru-RU"/>
              </w:rPr>
              <w:t>3.4.</w:t>
            </w:r>
          </w:p>
        </w:tc>
        <w:tc>
          <w:tcPr>
            <w:tcW w:w="6848"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Количество обслуживаемых и отремонтированных мест захоронения</w:t>
            </w:r>
          </w:p>
        </w:tc>
        <w:tc>
          <w:tcPr>
            <w:tcW w:w="851"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right="-391" w:firstLine="34"/>
              <w:jc w:val="both"/>
              <w:rPr>
                <w:rFonts w:ascii="Arial" w:hAnsi="Arial" w:cs="Arial"/>
                <w:kern w:val="0"/>
                <w:sz w:val="24"/>
                <w:szCs w:val="24"/>
                <w:lang w:eastAsia="ru-RU"/>
              </w:rPr>
            </w:pPr>
            <w:r w:rsidRPr="00AE0A6C">
              <w:rPr>
                <w:rFonts w:ascii="Arial" w:hAnsi="Arial" w:cs="Arial"/>
                <w:kern w:val="0"/>
                <w:sz w:val="24"/>
                <w:szCs w:val="24"/>
                <w:lang w:eastAsia="ru-RU"/>
              </w:rPr>
              <w:t>Шт.</w:t>
            </w:r>
          </w:p>
        </w:tc>
        <w:tc>
          <w:tcPr>
            <w:tcW w:w="992"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6</w:t>
            </w:r>
          </w:p>
        </w:tc>
        <w:tc>
          <w:tcPr>
            <w:tcW w:w="1260"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6</w:t>
            </w:r>
          </w:p>
        </w:tc>
        <w:tc>
          <w:tcPr>
            <w:tcW w:w="1008"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6</w:t>
            </w:r>
          </w:p>
        </w:tc>
        <w:tc>
          <w:tcPr>
            <w:tcW w:w="984"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6</w:t>
            </w:r>
          </w:p>
        </w:tc>
        <w:tc>
          <w:tcPr>
            <w:tcW w:w="1263"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6</w:t>
            </w:r>
          </w:p>
        </w:tc>
        <w:tc>
          <w:tcPr>
            <w:tcW w:w="1013" w:type="dxa"/>
            <w:tcBorders>
              <w:top w:val="nil"/>
              <w:left w:val="nil"/>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6</w:t>
            </w:r>
          </w:p>
        </w:tc>
      </w:tr>
      <w:tr w:rsidR="00DC6582" w:rsidRPr="00AE0A6C" w:rsidTr="006401F9">
        <w:trPr>
          <w:trHeight w:val="85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ind w:right="-294"/>
              <w:jc w:val="both"/>
              <w:rPr>
                <w:rFonts w:ascii="Arial" w:hAnsi="Arial" w:cs="Arial"/>
                <w:kern w:val="0"/>
                <w:sz w:val="24"/>
                <w:szCs w:val="24"/>
                <w:lang w:eastAsia="ru-RU"/>
              </w:rPr>
            </w:pPr>
            <w:r w:rsidRPr="00AE0A6C">
              <w:rPr>
                <w:rFonts w:ascii="Arial" w:hAnsi="Arial" w:cs="Arial"/>
                <w:kern w:val="0"/>
                <w:sz w:val="24"/>
                <w:szCs w:val="24"/>
                <w:lang w:eastAsia="ru-RU"/>
              </w:rPr>
              <w:lastRenderedPageBreak/>
              <w:t>3.5.</w:t>
            </w:r>
          </w:p>
        </w:tc>
        <w:tc>
          <w:tcPr>
            <w:tcW w:w="6848"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Количество собранных и вывезенных бытовых отходов и мусора </w:t>
            </w:r>
          </w:p>
        </w:tc>
        <w:tc>
          <w:tcPr>
            <w:tcW w:w="851"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right="-249" w:firstLine="34"/>
              <w:jc w:val="both"/>
              <w:rPr>
                <w:rFonts w:ascii="Arial" w:hAnsi="Arial" w:cs="Arial"/>
                <w:kern w:val="0"/>
                <w:sz w:val="24"/>
                <w:szCs w:val="24"/>
                <w:lang w:eastAsia="ru-RU"/>
              </w:rPr>
            </w:pPr>
            <w:r w:rsidRPr="00AE0A6C">
              <w:rPr>
                <w:rFonts w:ascii="Arial" w:hAnsi="Arial" w:cs="Arial"/>
                <w:kern w:val="0"/>
                <w:sz w:val="24"/>
                <w:szCs w:val="24"/>
                <w:lang w:eastAsia="ru-RU"/>
              </w:rPr>
              <w:t>М 3</w:t>
            </w:r>
          </w:p>
        </w:tc>
        <w:tc>
          <w:tcPr>
            <w:tcW w:w="992"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1260"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130</w:t>
            </w:r>
          </w:p>
        </w:tc>
        <w:tc>
          <w:tcPr>
            <w:tcW w:w="1008"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120</w:t>
            </w:r>
          </w:p>
        </w:tc>
        <w:tc>
          <w:tcPr>
            <w:tcW w:w="984"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120</w:t>
            </w:r>
          </w:p>
        </w:tc>
        <w:tc>
          <w:tcPr>
            <w:tcW w:w="1263"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120</w:t>
            </w:r>
          </w:p>
        </w:tc>
        <w:tc>
          <w:tcPr>
            <w:tcW w:w="1013" w:type="dxa"/>
            <w:tcBorders>
              <w:top w:val="nil"/>
              <w:left w:val="nil"/>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130</w:t>
            </w:r>
          </w:p>
        </w:tc>
      </w:tr>
      <w:tr w:rsidR="00DC6582" w:rsidRPr="00AE0A6C" w:rsidTr="006401F9">
        <w:trPr>
          <w:trHeight w:val="900"/>
        </w:trPr>
        <w:tc>
          <w:tcPr>
            <w:tcW w:w="14899"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C6582" w:rsidRPr="00AE0A6C" w:rsidRDefault="00DC6582" w:rsidP="006401F9">
            <w:pPr>
              <w:suppressAutoHyphens w:val="0"/>
              <w:ind w:right="-294"/>
              <w:jc w:val="center"/>
              <w:rPr>
                <w:rFonts w:ascii="Arial" w:hAnsi="Arial" w:cs="Arial"/>
                <w:kern w:val="0"/>
                <w:sz w:val="24"/>
                <w:szCs w:val="24"/>
                <w:lang w:eastAsia="ru-RU"/>
              </w:rPr>
            </w:pPr>
            <w:r w:rsidRPr="00AE0A6C">
              <w:rPr>
                <w:rFonts w:ascii="Arial" w:hAnsi="Arial" w:cs="Arial"/>
                <w:kern w:val="0"/>
                <w:sz w:val="24"/>
                <w:szCs w:val="24"/>
                <w:lang w:eastAsia="ru-RU"/>
              </w:rPr>
              <w:t>Подпрограмма 4 "Развитие культуры, физической культуры и спорта сельского поселения"</w:t>
            </w:r>
          </w:p>
        </w:tc>
      </w:tr>
      <w:tr w:rsidR="00DC6582" w:rsidRPr="00AE0A6C" w:rsidTr="006401F9">
        <w:trPr>
          <w:trHeight w:val="57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ind w:right="-294"/>
              <w:jc w:val="both"/>
              <w:rPr>
                <w:rFonts w:ascii="Arial" w:hAnsi="Arial" w:cs="Arial"/>
                <w:kern w:val="0"/>
                <w:sz w:val="24"/>
                <w:szCs w:val="24"/>
                <w:lang w:eastAsia="ru-RU"/>
              </w:rPr>
            </w:pPr>
            <w:r w:rsidRPr="00AE0A6C">
              <w:rPr>
                <w:rFonts w:ascii="Arial" w:hAnsi="Arial" w:cs="Arial"/>
                <w:kern w:val="0"/>
                <w:sz w:val="24"/>
                <w:szCs w:val="24"/>
                <w:lang w:eastAsia="ru-RU"/>
              </w:rPr>
              <w:t>4.1.</w:t>
            </w:r>
          </w:p>
        </w:tc>
        <w:tc>
          <w:tcPr>
            <w:tcW w:w="6848"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78"/>
              <w:jc w:val="both"/>
              <w:rPr>
                <w:rFonts w:ascii="Arial" w:hAnsi="Arial" w:cs="Arial"/>
                <w:kern w:val="0"/>
                <w:sz w:val="24"/>
                <w:szCs w:val="24"/>
                <w:lang w:eastAsia="ru-RU"/>
              </w:rPr>
            </w:pPr>
            <w:r w:rsidRPr="00AE0A6C">
              <w:rPr>
                <w:rFonts w:ascii="Arial" w:hAnsi="Arial" w:cs="Arial"/>
                <w:kern w:val="0"/>
                <w:sz w:val="24"/>
                <w:szCs w:val="24"/>
                <w:lang w:eastAsia="ru-RU"/>
              </w:rPr>
              <w:t>Количество проводимых мероприятий</w:t>
            </w:r>
          </w:p>
        </w:tc>
        <w:tc>
          <w:tcPr>
            <w:tcW w:w="851"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right="-249" w:firstLine="34"/>
              <w:jc w:val="both"/>
              <w:rPr>
                <w:rFonts w:ascii="Arial" w:hAnsi="Arial" w:cs="Arial"/>
                <w:kern w:val="0"/>
                <w:sz w:val="24"/>
                <w:szCs w:val="24"/>
                <w:lang w:eastAsia="ru-RU"/>
              </w:rPr>
            </w:pPr>
            <w:r w:rsidRPr="00AE0A6C">
              <w:rPr>
                <w:rFonts w:ascii="Arial" w:hAnsi="Arial" w:cs="Arial"/>
                <w:kern w:val="0"/>
                <w:sz w:val="24"/>
                <w:szCs w:val="24"/>
                <w:lang w:eastAsia="ru-RU"/>
              </w:rPr>
              <w:t>ед.</w:t>
            </w:r>
          </w:p>
        </w:tc>
        <w:tc>
          <w:tcPr>
            <w:tcW w:w="992" w:type="dxa"/>
            <w:tcBorders>
              <w:top w:val="nil"/>
              <w:left w:val="nil"/>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242</w:t>
            </w:r>
          </w:p>
        </w:tc>
        <w:tc>
          <w:tcPr>
            <w:tcW w:w="1260" w:type="dxa"/>
            <w:tcBorders>
              <w:top w:val="nil"/>
              <w:left w:val="nil"/>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213</w:t>
            </w:r>
          </w:p>
        </w:tc>
        <w:tc>
          <w:tcPr>
            <w:tcW w:w="1008" w:type="dxa"/>
            <w:tcBorders>
              <w:top w:val="nil"/>
              <w:left w:val="nil"/>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215</w:t>
            </w:r>
          </w:p>
        </w:tc>
        <w:tc>
          <w:tcPr>
            <w:tcW w:w="984" w:type="dxa"/>
            <w:tcBorders>
              <w:top w:val="nil"/>
              <w:left w:val="nil"/>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215</w:t>
            </w:r>
          </w:p>
        </w:tc>
        <w:tc>
          <w:tcPr>
            <w:tcW w:w="1263" w:type="dxa"/>
            <w:tcBorders>
              <w:top w:val="nil"/>
              <w:left w:val="nil"/>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215</w:t>
            </w:r>
          </w:p>
        </w:tc>
        <w:tc>
          <w:tcPr>
            <w:tcW w:w="1013" w:type="dxa"/>
            <w:tcBorders>
              <w:top w:val="nil"/>
              <w:left w:val="nil"/>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215</w:t>
            </w:r>
          </w:p>
        </w:tc>
      </w:tr>
      <w:tr w:rsidR="00DC6582" w:rsidRPr="00AE0A6C" w:rsidTr="006401F9">
        <w:trPr>
          <w:trHeight w:val="6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ind w:right="-294"/>
              <w:jc w:val="both"/>
              <w:rPr>
                <w:rFonts w:ascii="Arial" w:hAnsi="Arial" w:cs="Arial"/>
                <w:kern w:val="0"/>
                <w:sz w:val="24"/>
                <w:szCs w:val="24"/>
                <w:lang w:eastAsia="ru-RU"/>
              </w:rPr>
            </w:pPr>
            <w:r w:rsidRPr="00AE0A6C">
              <w:rPr>
                <w:rFonts w:ascii="Arial" w:hAnsi="Arial" w:cs="Arial"/>
                <w:kern w:val="0"/>
                <w:sz w:val="24"/>
                <w:szCs w:val="24"/>
                <w:lang w:eastAsia="ru-RU"/>
              </w:rPr>
              <w:t>4.2.</w:t>
            </w:r>
          </w:p>
        </w:tc>
        <w:tc>
          <w:tcPr>
            <w:tcW w:w="6848" w:type="dxa"/>
            <w:tcBorders>
              <w:top w:val="single" w:sz="4" w:space="0" w:color="auto"/>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78"/>
              <w:jc w:val="both"/>
              <w:rPr>
                <w:rFonts w:ascii="Arial" w:hAnsi="Arial" w:cs="Arial"/>
                <w:kern w:val="0"/>
                <w:sz w:val="24"/>
                <w:szCs w:val="24"/>
                <w:lang w:eastAsia="ru-RU"/>
              </w:rPr>
            </w:pPr>
            <w:r w:rsidRPr="00AE0A6C">
              <w:rPr>
                <w:rFonts w:ascii="Arial" w:hAnsi="Arial" w:cs="Arial"/>
                <w:kern w:val="0"/>
                <w:sz w:val="24"/>
                <w:szCs w:val="24"/>
                <w:lang w:eastAsia="ru-RU"/>
              </w:rPr>
              <w:t>Число клубных формирований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right="-249" w:firstLine="34"/>
              <w:jc w:val="both"/>
              <w:rPr>
                <w:rFonts w:ascii="Arial" w:hAnsi="Arial" w:cs="Arial"/>
                <w:kern w:val="0"/>
                <w:sz w:val="24"/>
                <w:szCs w:val="24"/>
                <w:lang w:eastAsia="ru-RU"/>
              </w:rPr>
            </w:pPr>
            <w:r w:rsidRPr="00AE0A6C">
              <w:rPr>
                <w:rFonts w:ascii="Arial" w:hAnsi="Arial" w:cs="Arial"/>
                <w:kern w:val="0"/>
                <w:sz w:val="24"/>
                <w:szCs w:val="24"/>
                <w:lang w:eastAsia="ru-RU"/>
              </w:rPr>
              <w:t>ед.</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11</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11</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11</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11</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11</w:t>
            </w:r>
          </w:p>
        </w:tc>
      </w:tr>
      <w:tr w:rsidR="00DC6582" w:rsidRPr="00AE0A6C" w:rsidTr="006401F9">
        <w:trPr>
          <w:trHeight w:val="1080"/>
        </w:trPr>
        <w:tc>
          <w:tcPr>
            <w:tcW w:w="14899"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DC6582" w:rsidRPr="00AE0A6C" w:rsidRDefault="00DC6582" w:rsidP="006401F9">
            <w:pPr>
              <w:suppressAutoHyphens w:val="0"/>
              <w:ind w:right="-294"/>
              <w:jc w:val="center"/>
              <w:rPr>
                <w:rFonts w:ascii="Arial" w:hAnsi="Arial" w:cs="Arial"/>
                <w:kern w:val="0"/>
                <w:sz w:val="24"/>
                <w:szCs w:val="24"/>
                <w:lang w:eastAsia="ru-RU"/>
              </w:rPr>
            </w:pPr>
            <w:r w:rsidRPr="00AE0A6C">
              <w:rPr>
                <w:rFonts w:ascii="Arial" w:hAnsi="Arial" w:cs="Arial"/>
                <w:kern w:val="0"/>
                <w:sz w:val="24"/>
                <w:szCs w:val="24"/>
                <w:lang w:eastAsia="ru-RU"/>
              </w:rPr>
              <w:t>Подпрограмма 5 "Безопасность на территории сельского поселения"</w:t>
            </w:r>
          </w:p>
        </w:tc>
      </w:tr>
      <w:tr w:rsidR="00DC6582" w:rsidRPr="00AE0A6C" w:rsidTr="006401F9">
        <w:trPr>
          <w:trHeight w:val="1275"/>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ind w:right="-294"/>
              <w:jc w:val="both"/>
              <w:rPr>
                <w:rFonts w:ascii="Arial" w:hAnsi="Arial" w:cs="Arial"/>
                <w:kern w:val="0"/>
                <w:sz w:val="24"/>
                <w:szCs w:val="24"/>
                <w:lang w:eastAsia="ru-RU"/>
              </w:rPr>
            </w:pPr>
            <w:r w:rsidRPr="00AE0A6C">
              <w:rPr>
                <w:rFonts w:ascii="Arial" w:hAnsi="Arial" w:cs="Arial"/>
                <w:kern w:val="0"/>
                <w:sz w:val="24"/>
                <w:szCs w:val="24"/>
                <w:lang w:eastAsia="ru-RU"/>
              </w:rPr>
              <w:t>5.1.</w:t>
            </w:r>
          </w:p>
        </w:tc>
        <w:tc>
          <w:tcPr>
            <w:tcW w:w="6848" w:type="dxa"/>
            <w:tcBorders>
              <w:top w:val="single" w:sz="4" w:space="0" w:color="auto"/>
              <w:left w:val="nil"/>
              <w:bottom w:val="single" w:sz="4" w:space="0" w:color="auto"/>
              <w:right w:val="single" w:sz="4" w:space="0" w:color="auto"/>
            </w:tcBorders>
            <w:shd w:val="clear" w:color="000000" w:fill="FFFFFF"/>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Доля площади охвата оповещением жилой территории поселения об угрозе возникновения чрезвычайных ситуаций к общей жилой площади поселения</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DC6582" w:rsidRPr="00AE0A6C" w:rsidRDefault="00DC6582" w:rsidP="006401F9">
            <w:pPr>
              <w:suppressAutoHyphens w:val="0"/>
              <w:ind w:right="-249"/>
              <w:jc w:val="both"/>
              <w:rPr>
                <w:rFonts w:ascii="Arial" w:hAnsi="Arial" w:cs="Arial"/>
                <w:kern w:val="0"/>
                <w:sz w:val="24"/>
                <w:szCs w:val="24"/>
                <w:lang w:eastAsia="ru-RU"/>
              </w:rPr>
            </w:pPr>
            <w:r w:rsidRPr="00AE0A6C">
              <w:rPr>
                <w:rFonts w:ascii="Arial" w:hAnsi="Arial" w:cs="Arial"/>
                <w:kern w:val="0"/>
                <w:sz w:val="24"/>
                <w:szCs w:val="24"/>
                <w:lang w:eastAsia="ru-RU"/>
              </w:rPr>
              <w:t>%</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1260" w:type="dxa"/>
            <w:tcBorders>
              <w:top w:val="single" w:sz="4" w:space="0" w:color="auto"/>
              <w:left w:val="nil"/>
              <w:bottom w:val="single" w:sz="4" w:space="0" w:color="auto"/>
              <w:right w:val="single" w:sz="4" w:space="0" w:color="auto"/>
            </w:tcBorders>
            <w:shd w:val="clear" w:color="000000" w:fill="FFFFFF"/>
            <w:vAlign w:val="bottom"/>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1008" w:type="dxa"/>
            <w:tcBorders>
              <w:top w:val="single" w:sz="4" w:space="0" w:color="auto"/>
              <w:left w:val="nil"/>
              <w:bottom w:val="single" w:sz="4" w:space="0" w:color="auto"/>
              <w:right w:val="single" w:sz="4" w:space="0" w:color="auto"/>
            </w:tcBorders>
            <w:shd w:val="clear" w:color="000000" w:fill="FFFFFF"/>
            <w:vAlign w:val="bottom"/>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984" w:type="dxa"/>
            <w:tcBorders>
              <w:top w:val="single" w:sz="4" w:space="0" w:color="auto"/>
              <w:left w:val="nil"/>
              <w:bottom w:val="single" w:sz="4" w:space="0" w:color="auto"/>
              <w:right w:val="single" w:sz="4" w:space="0" w:color="auto"/>
            </w:tcBorders>
            <w:shd w:val="clear" w:color="000000" w:fill="FFFFFF"/>
            <w:vAlign w:val="bottom"/>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1263" w:type="dxa"/>
            <w:tcBorders>
              <w:top w:val="single" w:sz="4" w:space="0" w:color="auto"/>
              <w:left w:val="nil"/>
              <w:bottom w:val="single" w:sz="4" w:space="0" w:color="auto"/>
              <w:right w:val="single" w:sz="4" w:space="0" w:color="auto"/>
            </w:tcBorders>
            <w:shd w:val="clear" w:color="000000" w:fill="FFFFFF"/>
            <w:vAlign w:val="bottom"/>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1013" w:type="dxa"/>
            <w:tcBorders>
              <w:top w:val="single" w:sz="4" w:space="0" w:color="auto"/>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100</w:t>
            </w:r>
          </w:p>
        </w:tc>
      </w:tr>
      <w:tr w:rsidR="00DC6582" w:rsidRPr="00AE0A6C" w:rsidTr="006401F9">
        <w:trPr>
          <w:trHeight w:val="130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ind w:right="-294"/>
              <w:jc w:val="both"/>
              <w:rPr>
                <w:rFonts w:ascii="Arial" w:hAnsi="Arial" w:cs="Arial"/>
                <w:kern w:val="0"/>
                <w:sz w:val="24"/>
                <w:szCs w:val="24"/>
                <w:lang w:eastAsia="ru-RU"/>
              </w:rPr>
            </w:pPr>
            <w:r w:rsidRPr="00AE0A6C">
              <w:rPr>
                <w:rFonts w:ascii="Arial" w:hAnsi="Arial" w:cs="Arial"/>
                <w:kern w:val="0"/>
                <w:sz w:val="24"/>
                <w:szCs w:val="24"/>
                <w:lang w:eastAsia="ru-RU"/>
              </w:rPr>
              <w:t>5.2.</w:t>
            </w:r>
          </w:p>
        </w:tc>
        <w:tc>
          <w:tcPr>
            <w:tcW w:w="6848" w:type="dxa"/>
            <w:tcBorders>
              <w:top w:val="nil"/>
              <w:left w:val="nil"/>
              <w:bottom w:val="single" w:sz="4" w:space="0" w:color="auto"/>
              <w:right w:val="single" w:sz="4" w:space="0" w:color="auto"/>
            </w:tcBorders>
            <w:shd w:val="clear" w:color="000000" w:fill="FFFFFF"/>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Количество руководящего состава и должностных лиц, прошедших обучение по вопросам защиты от чрезвычайных ситуаций</w:t>
            </w:r>
          </w:p>
        </w:tc>
        <w:tc>
          <w:tcPr>
            <w:tcW w:w="851" w:type="dxa"/>
            <w:tcBorders>
              <w:top w:val="nil"/>
              <w:left w:val="nil"/>
              <w:bottom w:val="single" w:sz="4" w:space="0" w:color="auto"/>
              <w:right w:val="single" w:sz="4" w:space="0" w:color="auto"/>
            </w:tcBorders>
            <w:shd w:val="clear" w:color="000000" w:fill="FFFFFF"/>
            <w:vAlign w:val="bottom"/>
            <w:hideMark/>
          </w:tcPr>
          <w:p w:rsidR="00DC6582" w:rsidRPr="00AE0A6C" w:rsidRDefault="00DC6582" w:rsidP="006401F9">
            <w:pPr>
              <w:suppressAutoHyphens w:val="0"/>
              <w:ind w:right="-249" w:firstLine="34"/>
              <w:jc w:val="both"/>
              <w:rPr>
                <w:rFonts w:ascii="Arial" w:hAnsi="Arial" w:cs="Arial"/>
                <w:kern w:val="0"/>
                <w:sz w:val="24"/>
                <w:szCs w:val="24"/>
                <w:lang w:eastAsia="ru-RU"/>
              </w:rPr>
            </w:pPr>
            <w:r w:rsidRPr="00AE0A6C">
              <w:rPr>
                <w:rFonts w:ascii="Arial" w:hAnsi="Arial" w:cs="Arial"/>
                <w:kern w:val="0"/>
                <w:sz w:val="24"/>
                <w:szCs w:val="24"/>
                <w:lang w:eastAsia="ru-RU"/>
              </w:rPr>
              <w:t>человек</w:t>
            </w:r>
          </w:p>
        </w:tc>
        <w:tc>
          <w:tcPr>
            <w:tcW w:w="992" w:type="dxa"/>
            <w:tcBorders>
              <w:top w:val="nil"/>
              <w:left w:val="nil"/>
              <w:bottom w:val="single" w:sz="4" w:space="0" w:color="auto"/>
              <w:right w:val="single" w:sz="4" w:space="0" w:color="auto"/>
            </w:tcBorders>
            <w:shd w:val="clear" w:color="000000" w:fill="FFFFFF"/>
            <w:vAlign w:val="bottom"/>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1260" w:type="dxa"/>
            <w:tcBorders>
              <w:top w:val="nil"/>
              <w:left w:val="nil"/>
              <w:bottom w:val="single" w:sz="4" w:space="0" w:color="auto"/>
              <w:right w:val="single" w:sz="4" w:space="0" w:color="auto"/>
            </w:tcBorders>
            <w:shd w:val="clear" w:color="000000" w:fill="FFFFFF"/>
            <w:vAlign w:val="bottom"/>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1008" w:type="dxa"/>
            <w:tcBorders>
              <w:top w:val="nil"/>
              <w:left w:val="nil"/>
              <w:bottom w:val="single" w:sz="4" w:space="0" w:color="auto"/>
              <w:right w:val="single" w:sz="4" w:space="0" w:color="auto"/>
            </w:tcBorders>
            <w:shd w:val="clear" w:color="000000" w:fill="FFFFFF"/>
            <w:vAlign w:val="bottom"/>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984" w:type="dxa"/>
            <w:tcBorders>
              <w:top w:val="nil"/>
              <w:left w:val="nil"/>
              <w:bottom w:val="single" w:sz="4" w:space="0" w:color="auto"/>
              <w:right w:val="single" w:sz="4" w:space="0" w:color="auto"/>
            </w:tcBorders>
            <w:shd w:val="clear" w:color="000000" w:fill="FFFFFF"/>
            <w:vAlign w:val="bottom"/>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1263" w:type="dxa"/>
            <w:tcBorders>
              <w:top w:val="nil"/>
              <w:left w:val="nil"/>
              <w:bottom w:val="single" w:sz="4" w:space="0" w:color="auto"/>
              <w:right w:val="single" w:sz="4" w:space="0" w:color="auto"/>
            </w:tcBorders>
            <w:shd w:val="clear" w:color="000000" w:fill="FFFFFF"/>
            <w:vAlign w:val="bottom"/>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1013"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r>
    </w:tbl>
    <w:p w:rsidR="00DC6582" w:rsidRPr="00AE0A6C" w:rsidRDefault="00DC6582" w:rsidP="00DC6582">
      <w:pPr>
        <w:ind w:firstLine="709"/>
        <w:jc w:val="right"/>
        <w:rPr>
          <w:rFonts w:ascii="Arial" w:hAnsi="Arial" w:cs="Arial"/>
          <w:sz w:val="24"/>
          <w:szCs w:val="24"/>
        </w:rPr>
      </w:pPr>
      <w:r w:rsidRPr="00AE0A6C">
        <w:rPr>
          <w:rFonts w:ascii="Arial" w:hAnsi="Arial" w:cs="Arial"/>
          <w:sz w:val="24"/>
          <w:szCs w:val="24"/>
        </w:rPr>
        <w:br w:type="page"/>
      </w:r>
    </w:p>
    <w:tbl>
      <w:tblPr>
        <w:tblW w:w="14533" w:type="dxa"/>
        <w:tblLayout w:type="fixed"/>
        <w:tblCellMar>
          <w:left w:w="30" w:type="dxa"/>
          <w:right w:w="30" w:type="dxa"/>
        </w:tblCellMar>
        <w:tblLook w:val="0000" w:firstRow="0" w:lastRow="0" w:firstColumn="0" w:lastColumn="0" w:noHBand="0" w:noVBand="0"/>
      </w:tblPr>
      <w:tblGrid>
        <w:gridCol w:w="1639"/>
        <w:gridCol w:w="3605"/>
        <w:gridCol w:w="2556"/>
        <w:gridCol w:w="27"/>
        <w:gridCol w:w="992"/>
        <w:gridCol w:w="1182"/>
        <w:gridCol w:w="94"/>
        <w:gridCol w:w="1084"/>
        <w:gridCol w:w="73"/>
        <w:gridCol w:w="969"/>
        <w:gridCol w:w="27"/>
        <w:gridCol w:w="1249"/>
        <w:gridCol w:w="1036"/>
      </w:tblGrid>
      <w:tr w:rsidR="00DC2810" w:rsidRPr="00AE0A6C" w:rsidTr="006123E3">
        <w:trPr>
          <w:trHeight w:val="233"/>
        </w:trPr>
        <w:tc>
          <w:tcPr>
            <w:tcW w:w="14533" w:type="dxa"/>
            <w:gridSpan w:val="13"/>
            <w:tcBorders>
              <w:top w:val="nil"/>
              <w:left w:val="nil"/>
              <w:bottom w:val="nil"/>
              <w:right w:val="nil"/>
            </w:tcBorders>
          </w:tcPr>
          <w:p w:rsidR="00DC2810" w:rsidRDefault="00DC2810" w:rsidP="00420483">
            <w:pPr>
              <w:pStyle w:val="ConsPlusNormal"/>
              <w:ind w:left="8222" w:firstLine="0"/>
              <w:jc w:val="both"/>
              <w:rPr>
                <w:sz w:val="24"/>
                <w:szCs w:val="24"/>
              </w:rPr>
            </w:pPr>
            <w:r>
              <w:rPr>
                <w:sz w:val="24"/>
                <w:szCs w:val="24"/>
              </w:rPr>
              <w:lastRenderedPageBreak/>
              <w:t>Приложение № 2</w:t>
            </w:r>
          </w:p>
          <w:p w:rsidR="00DC2810" w:rsidRDefault="00420483" w:rsidP="00420483">
            <w:pPr>
              <w:pStyle w:val="ConsPlusNormal"/>
              <w:ind w:left="8222" w:firstLine="0"/>
              <w:jc w:val="both"/>
              <w:rPr>
                <w:sz w:val="24"/>
                <w:szCs w:val="24"/>
              </w:rPr>
            </w:pPr>
            <w:r>
              <w:rPr>
                <w:sz w:val="24"/>
                <w:szCs w:val="24"/>
              </w:rPr>
              <w:t xml:space="preserve">к постановлению администрации </w:t>
            </w:r>
            <w:r w:rsidR="00DC2810" w:rsidRPr="00DC2810">
              <w:rPr>
                <w:sz w:val="24"/>
                <w:szCs w:val="24"/>
              </w:rPr>
              <w:t>Вознесенского поселения от 28 ноября 2018 г.№ 28</w:t>
            </w:r>
            <w:r>
              <w:rPr>
                <w:sz w:val="24"/>
                <w:szCs w:val="24"/>
              </w:rPr>
              <w:t xml:space="preserve"> </w:t>
            </w:r>
            <w:r w:rsidR="00DC2810" w:rsidRPr="00DC2810">
              <w:rPr>
                <w:sz w:val="24"/>
                <w:szCs w:val="24"/>
              </w:rPr>
              <w:t xml:space="preserve">«О внесении изменений в постановление администрации Вознесенского сельского поселения от 21.12.2017 №42 «Об утверждении муниципальной программы </w:t>
            </w:r>
            <w:r w:rsidR="00072A8F">
              <w:rPr>
                <w:sz w:val="24"/>
                <w:szCs w:val="24"/>
              </w:rPr>
              <w:t>Вознесенского сельского поселения Таловского муниципального района</w:t>
            </w:r>
            <w:r w:rsidR="00072A8F" w:rsidRPr="00AE0A6C">
              <w:rPr>
                <w:sz w:val="24"/>
                <w:szCs w:val="24"/>
              </w:rPr>
              <w:t xml:space="preserve"> </w:t>
            </w:r>
            <w:r w:rsidR="00DC2810" w:rsidRPr="00DC2810">
              <w:rPr>
                <w:sz w:val="24"/>
                <w:szCs w:val="24"/>
              </w:rPr>
              <w:t xml:space="preserve">«Муниципальное управление, гражданское общество и развитие Вознесенского сельского поселения Таловского муниципального района на 2018 - 2023 </w:t>
            </w:r>
            <w:proofErr w:type="spellStart"/>
            <w:r w:rsidR="00DC2810" w:rsidRPr="00DC2810">
              <w:rPr>
                <w:sz w:val="24"/>
                <w:szCs w:val="24"/>
              </w:rPr>
              <w:t>г.</w:t>
            </w:r>
            <w:proofErr w:type="gramStart"/>
            <w:r w:rsidR="00DC2810" w:rsidRPr="00DC2810">
              <w:rPr>
                <w:sz w:val="24"/>
                <w:szCs w:val="24"/>
              </w:rPr>
              <w:t>г</w:t>
            </w:r>
            <w:proofErr w:type="spellEnd"/>
            <w:proofErr w:type="gramEnd"/>
            <w:r w:rsidR="00DC2810" w:rsidRPr="00DC2810">
              <w:rPr>
                <w:sz w:val="24"/>
                <w:szCs w:val="24"/>
              </w:rPr>
              <w:t>.»</w:t>
            </w:r>
          </w:p>
          <w:p w:rsidR="00DC2810" w:rsidRPr="00AE0A6C" w:rsidRDefault="00DC2810" w:rsidP="00420483">
            <w:pPr>
              <w:pStyle w:val="ConsPlusNormal"/>
              <w:ind w:left="8222" w:firstLine="0"/>
              <w:jc w:val="both"/>
              <w:rPr>
                <w:sz w:val="24"/>
                <w:szCs w:val="24"/>
              </w:rPr>
            </w:pPr>
          </w:p>
        </w:tc>
      </w:tr>
      <w:tr w:rsidR="00DC2810" w:rsidRPr="00AE0A6C" w:rsidTr="006123E3">
        <w:trPr>
          <w:trHeight w:val="233"/>
        </w:trPr>
        <w:tc>
          <w:tcPr>
            <w:tcW w:w="14533" w:type="dxa"/>
            <w:gridSpan w:val="13"/>
            <w:tcBorders>
              <w:top w:val="nil"/>
              <w:left w:val="nil"/>
              <w:bottom w:val="nil"/>
              <w:right w:val="nil"/>
            </w:tcBorders>
          </w:tcPr>
          <w:p w:rsidR="00DC2810" w:rsidRDefault="00DC2810" w:rsidP="00420483">
            <w:pPr>
              <w:pStyle w:val="ConsPlusNormal"/>
              <w:ind w:left="8222" w:firstLine="0"/>
              <w:jc w:val="both"/>
              <w:rPr>
                <w:sz w:val="24"/>
                <w:szCs w:val="24"/>
              </w:rPr>
            </w:pPr>
            <w:r w:rsidRPr="00AE0A6C">
              <w:rPr>
                <w:sz w:val="24"/>
                <w:szCs w:val="24"/>
              </w:rPr>
              <w:t>Приложение</w:t>
            </w:r>
            <w:r>
              <w:rPr>
                <w:sz w:val="24"/>
                <w:szCs w:val="24"/>
              </w:rPr>
              <w:t xml:space="preserve"> </w:t>
            </w:r>
            <w:r w:rsidRPr="00AE0A6C">
              <w:rPr>
                <w:sz w:val="24"/>
                <w:szCs w:val="24"/>
              </w:rPr>
              <w:t xml:space="preserve">2 </w:t>
            </w:r>
          </w:p>
          <w:p w:rsidR="00DC2810" w:rsidRPr="00AE0A6C" w:rsidRDefault="00420483" w:rsidP="00420483">
            <w:pPr>
              <w:pStyle w:val="ConsPlusNormal"/>
              <w:ind w:left="8222" w:firstLine="0"/>
              <w:jc w:val="both"/>
              <w:rPr>
                <w:kern w:val="0"/>
                <w:sz w:val="24"/>
                <w:szCs w:val="24"/>
                <w:lang w:eastAsia="ru-RU"/>
              </w:rPr>
            </w:pPr>
            <w:r>
              <w:rPr>
                <w:kern w:val="0"/>
                <w:sz w:val="24"/>
                <w:szCs w:val="24"/>
                <w:lang w:eastAsia="ru-RU"/>
              </w:rPr>
              <w:t xml:space="preserve">к муниципальной программе </w:t>
            </w:r>
            <w:r w:rsidR="00DC2810" w:rsidRPr="00AE0A6C">
              <w:rPr>
                <w:kern w:val="0"/>
                <w:sz w:val="24"/>
                <w:szCs w:val="24"/>
                <w:lang w:eastAsia="ru-RU"/>
              </w:rPr>
              <w:t xml:space="preserve">«Муниципальное управление, гражданское общество и развитие Вознесенского сельского поселения» </w:t>
            </w:r>
          </w:p>
          <w:p w:rsidR="00DC2810" w:rsidRPr="00AE0A6C" w:rsidRDefault="00DC2810" w:rsidP="00420483">
            <w:pPr>
              <w:pStyle w:val="ConsPlusNormal"/>
              <w:ind w:left="8222" w:firstLine="0"/>
              <w:jc w:val="both"/>
              <w:rPr>
                <w:sz w:val="24"/>
                <w:szCs w:val="24"/>
              </w:rPr>
            </w:pPr>
          </w:p>
        </w:tc>
      </w:tr>
      <w:tr w:rsidR="00DC6582" w:rsidRPr="00AE0A6C" w:rsidTr="006401F9">
        <w:trPr>
          <w:trHeight w:val="857"/>
        </w:trPr>
        <w:tc>
          <w:tcPr>
            <w:tcW w:w="14533" w:type="dxa"/>
            <w:gridSpan w:val="13"/>
            <w:tcBorders>
              <w:top w:val="nil"/>
              <w:left w:val="nil"/>
              <w:bottom w:val="nil"/>
              <w:right w:val="nil"/>
            </w:tcBorders>
          </w:tcPr>
          <w:p w:rsidR="00DC6582" w:rsidRPr="00AE0A6C" w:rsidRDefault="00DC6582" w:rsidP="00DC6582">
            <w:pPr>
              <w:suppressAutoHyphens w:val="0"/>
              <w:autoSpaceDE w:val="0"/>
              <w:autoSpaceDN w:val="0"/>
              <w:adjustRightInd w:val="0"/>
              <w:ind w:firstLine="709"/>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Расходы местного бюджета на реализацию муниципальной программы Вознесенского сельского поселения Таловского муниципального района «Муниципальное управление, гражданское общество и развитие сельского поселения»</w:t>
            </w:r>
          </w:p>
        </w:tc>
      </w:tr>
      <w:tr w:rsidR="00DC6582" w:rsidRPr="00AE0A6C" w:rsidTr="006401F9">
        <w:trPr>
          <w:trHeight w:val="780"/>
        </w:trPr>
        <w:tc>
          <w:tcPr>
            <w:tcW w:w="163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Статус</w:t>
            </w:r>
          </w:p>
        </w:tc>
        <w:tc>
          <w:tcPr>
            <w:tcW w:w="3605"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Наименование муниципальной программы, подпрограммы, основного мероприятия </w:t>
            </w:r>
          </w:p>
        </w:tc>
        <w:tc>
          <w:tcPr>
            <w:tcW w:w="2556" w:type="dxa"/>
            <w:tcBorders>
              <w:top w:val="single" w:sz="6" w:space="0" w:color="auto"/>
              <w:left w:val="single" w:sz="6" w:space="0" w:color="auto"/>
              <w:bottom w:val="single" w:sz="6" w:space="0" w:color="auto"/>
              <w:right w:val="single" w:sz="6" w:space="0" w:color="auto"/>
            </w:tcBorders>
            <w:shd w:val="solid" w:color="FFFFFF" w:fill="auto"/>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Наименование ответственного исполнителя, исполнителя - главного распорядителя средств местного бюджета (далее - ГРБС)</w:t>
            </w:r>
          </w:p>
        </w:tc>
        <w:tc>
          <w:tcPr>
            <w:tcW w:w="1019" w:type="dxa"/>
            <w:gridSpan w:val="2"/>
            <w:tcBorders>
              <w:top w:val="single" w:sz="6" w:space="0" w:color="auto"/>
              <w:left w:val="nil"/>
              <w:bottom w:val="single" w:sz="6" w:space="0" w:color="auto"/>
              <w:right w:val="nil"/>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p>
        </w:tc>
        <w:tc>
          <w:tcPr>
            <w:tcW w:w="1182" w:type="dxa"/>
            <w:tcBorders>
              <w:top w:val="single" w:sz="6" w:space="0" w:color="auto"/>
              <w:left w:val="nil"/>
              <w:bottom w:val="single" w:sz="6" w:space="0" w:color="auto"/>
              <w:right w:val="nil"/>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p>
        </w:tc>
        <w:tc>
          <w:tcPr>
            <w:tcW w:w="1178" w:type="dxa"/>
            <w:gridSpan w:val="2"/>
            <w:tcBorders>
              <w:top w:val="single" w:sz="6" w:space="0" w:color="auto"/>
              <w:left w:val="nil"/>
              <w:bottom w:val="single" w:sz="6" w:space="0" w:color="auto"/>
              <w:right w:val="nil"/>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p>
        </w:tc>
        <w:tc>
          <w:tcPr>
            <w:tcW w:w="1069" w:type="dxa"/>
            <w:gridSpan w:val="3"/>
            <w:tcBorders>
              <w:top w:val="single" w:sz="6" w:space="0" w:color="auto"/>
              <w:left w:val="nil"/>
              <w:bottom w:val="single" w:sz="6" w:space="0" w:color="auto"/>
              <w:right w:val="nil"/>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p>
        </w:tc>
        <w:tc>
          <w:tcPr>
            <w:tcW w:w="1249" w:type="dxa"/>
            <w:tcBorders>
              <w:top w:val="single" w:sz="6" w:space="0" w:color="auto"/>
              <w:left w:val="nil"/>
              <w:bottom w:val="single" w:sz="6" w:space="0" w:color="auto"/>
              <w:right w:val="nil"/>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p>
        </w:tc>
        <w:tc>
          <w:tcPr>
            <w:tcW w:w="1036" w:type="dxa"/>
            <w:tcBorders>
              <w:top w:val="single" w:sz="6" w:space="0" w:color="auto"/>
              <w:left w:val="nil"/>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p>
        </w:tc>
      </w:tr>
      <w:tr w:rsidR="00DC6582" w:rsidRPr="00AE0A6C" w:rsidTr="006401F9">
        <w:trPr>
          <w:trHeight w:val="1291"/>
        </w:trPr>
        <w:tc>
          <w:tcPr>
            <w:tcW w:w="163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p>
        </w:tc>
        <w:tc>
          <w:tcPr>
            <w:tcW w:w="3605"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6" w:space="0" w:color="auto"/>
              <w:right w:val="single" w:sz="6" w:space="0" w:color="auto"/>
            </w:tcBorders>
            <w:shd w:val="solid" w:color="FFFFFF" w:fill="auto"/>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p>
        </w:tc>
        <w:tc>
          <w:tcPr>
            <w:tcW w:w="1019"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hanging="3"/>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2018 (первый год </w:t>
            </w:r>
            <w:proofErr w:type="spellStart"/>
            <w:proofErr w:type="gramStart"/>
            <w:r w:rsidRPr="00AE0A6C">
              <w:rPr>
                <w:rFonts w:ascii="Arial" w:hAnsi="Arial" w:cs="Arial"/>
                <w:color w:val="000000"/>
                <w:kern w:val="0"/>
                <w:sz w:val="24"/>
                <w:szCs w:val="24"/>
                <w:lang w:eastAsia="ru-RU"/>
              </w:rPr>
              <w:t>реализа-ции</w:t>
            </w:r>
            <w:proofErr w:type="spellEnd"/>
            <w:proofErr w:type="gramEnd"/>
            <w:r w:rsidRPr="00AE0A6C">
              <w:rPr>
                <w:rFonts w:ascii="Arial" w:hAnsi="Arial" w:cs="Arial"/>
                <w:color w:val="000000"/>
                <w:kern w:val="0"/>
                <w:sz w:val="24"/>
                <w:szCs w:val="24"/>
                <w:lang w:eastAsia="ru-RU"/>
              </w:rPr>
              <w:t>)</w:t>
            </w:r>
          </w:p>
        </w:tc>
        <w:tc>
          <w:tcPr>
            <w:tcW w:w="1182"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hanging="3"/>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2019 (второй год </w:t>
            </w:r>
            <w:proofErr w:type="spellStart"/>
            <w:proofErr w:type="gramStart"/>
            <w:r w:rsidRPr="00AE0A6C">
              <w:rPr>
                <w:rFonts w:ascii="Arial" w:hAnsi="Arial" w:cs="Arial"/>
                <w:color w:val="000000"/>
                <w:kern w:val="0"/>
                <w:sz w:val="24"/>
                <w:szCs w:val="24"/>
                <w:lang w:eastAsia="ru-RU"/>
              </w:rPr>
              <w:t>реализа-ции</w:t>
            </w:r>
            <w:proofErr w:type="spellEnd"/>
            <w:proofErr w:type="gramEnd"/>
            <w:r w:rsidRPr="00AE0A6C">
              <w:rPr>
                <w:rFonts w:ascii="Arial" w:hAnsi="Arial" w:cs="Arial"/>
                <w:color w:val="000000"/>
                <w:kern w:val="0"/>
                <w:sz w:val="24"/>
                <w:szCs w:val="24"/>
                <w:lang w:eastAsia="ru-RU"/>
              </w:rPr>
              <w:t>)</w:t>
            </w:r>
          </w:p>
        </w:tc>
        <w:tc>
          <w:tcPr>
            <w:tcW w:w="1178"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hanging="3"/>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2020 (третий год </w:t>
            </w:r>
            <w:proofErr w:type="spellStart"/>
            <w:proofErr w:type="gramStart"/>
            <w:r w:rsidRPr="00AE0A6C">
              <w:rPr>
                <w:rFonts w:ascii="Arial" w:hAnsi="Arial" w:cs="Arial"/>
                <w:color w:val="000000"/>
                <w:kern w:val="0"/>
                <w:sz w:val="24"/>
                <w:szCs w:val="24"/>
                <w:lang w:eastAsia="ru-RU"/>
              </w:rPr>
              <w:t>реализа-ции</w:t>
            </w:r>
            <w:proofErr w:type="spellEnd"/>
            <w:proofErr w:type="gramEnd"/>
            <w:r w:rsidRPr="00AE0A6C">
              <w:rPr>
                <w:rFonts w:ascii="Arial" w:hAnsi="Arial" w:cs="Arial"/>
                <w:color w:val="000000"/>
                <w:kern w:val="0"/>
                <w:sz w:val="24"/>
                <w:szCs w:val="24"/>
                <w:lang w:eastAsia="ru-RU"/>
              </w:rPr>
              <w:t>)</w:t>
            </w:r>
          </w:p>
        </w:tc>
        <w:tc>
          <w:tcPr>
            <w:tcW w:w="1069" w:type="dxa"/>
            <w:gridSpan w:val="3"/>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hanging="3"/>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2021 (</w:t>
            </w:r>
            <w:proofErr w:type="spellStart"/>
            <w:proofErr w:type="gramStart"/>
            <w:r w:rsidRPr="00AE0A6C">
              <w:rPr>
                <w:rFonts w:ascii="Arial" w:hAnsi="Arial" w:cs="Arial"/>
                <w:color w:val="000000"/>
                <w:kern w:val="0"/>
                <w:sz w:val="24"/>
                <w:szCs w:val="24"/>
                <w:lang w:eastAsia="ru-RU"/>
              </w:rPr>
              <w:t>четвер-тый</w:t>
            </w:r>
            <w:proofErr w:type="spellEnd"/>
            <w:proofErr w:type="gramEnd"/>
            <w:r w:rsidRPr="00AE0A6C">
              <w:rPr>
                <w:rFonts w:ascii="Arial" w:hAnsi="Arial" w:cs="Arial"/>
                <w:color w:val="000000"/>
                <w:kern w:val="0"/>
                <w:sz w:val="24"/>
                <w:szCs w:val="24"/>
                <w:lang w:eastAsia="ru-RU"/>
              </w:rPr>
              <w:t xml:space="preserve"> год </w:t>
            </w:r>
            <w:proofErr w:type="spellStart"/>
            <w:r w:rsidRPr="00AE0A6C">
              <w:rPr>
                <w:rFonts w:ascii="Arial" w:hAnsi="Arial" w:cs="Arial"/>
                <w:color w:val="000000"/>
                <w:kern w:val="0"/>
                <w:sz w:val="24"/>
                <w:szCs w:val="24"/>
                <w:lang w:eastAsia="ru-RU"/>
              </w:rPr>
              <w:t>реализа-ции</w:t>
            </w:r>
            <w:proofErr w:type="spellEnd"/>
            <w:r w:rsidRPr="00AE0A6C">
              <w:rPr>
                <w:rFonts w:ascii="Arial" w:hAnsi="Arial" w:cs="Arial"/>
                <w:color w:val="000000"/>
                <w:kern w:val="0"/>
                <w:sz w:val="24"/>
                <w:szCs w:val="24"/>
                <w:lang w:eastAsia="ru-RU"/>
              </w:rPr>
              <w:t>)</w:t>
            </w: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hanging="3"/>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2022 (пятый год </w:t>
            </w:r>
            <w:proofErr w:type="spellStart"/>
            <w:proofErr w:type="gramStart"/>
            <w:r w:rsidRPr="00AE0A6C">
              <w:rPr>
                <w:rFonts w:ascii="Arial" w:hAnsi="Arial" w:cs="Arial"/>
                <w:color w:val="000000"/>
                <w:kern w:val="0"/>
                <w:sz w:val="24"/>
                <w:szCs w:val="24"/>
                <w:lang w:eastAsia="ru-RU"/>
              </w:rPr>
              <w:t>реализа-ции</w:t>
            </w:r>
            <w:proofErr w:type="spellEnd"/>
            <w:proofErr w:type="gramEnd"/>
            <w:r w:rsidRPr="00AE0A6C">
              <w:rPr>
                <w:rFonts w:ascii="Arial" w:hAnsi="Arial" w:cs="Arial"/>
                <w:color w:val="000000"/>
                <w:kern w:val="0"/>
                <w:sz w:val="24"/>
                <w:szCs w:val="24"/>
                <w:lang w:eastAsia="ru-RU"/>
              </w:rPr>
              <w:t>)</w:t>
            </w:r>
          </w:p>
        </w:tc>
        <w:tc>
          <w:tcPr>
            <w:tcW w:w="103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hanging="3"/>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2023 (шестой год </w:t>
            </w:r>
            <w:proofErr w:type="spellStart"/>
            <w:proofErr w:type="gramStart"/>
            <w:r w:rsidRPr="00AE0A6C">
              <w:rPr>
                <w:rFonts w:ascii="Arial" w:hAnsi="Arial" w:cs="Arial"/>
                <w:color w:val="000000"/>
                <w:kern w:val="0"/>
                <w:sz w:val="24"/>
                <w:szCs w:val="24"/>
                <w:lang w:eastAsia="ru-RU"/>
              </w:rPr>
              <w:t>реализа-ции</w:t>
            </w:r>
            <w:proofErr w:type="spellEnd"/>
            <w:proofErr w:type="gramEnd"/>
            <w:r w:rsidRPr="00AE0A6C">
              <w:rPr>
                <w:rFonts w:ascii="Arial" w:hAnsi="Arial" w:cs="Arial"/>
                <w:color w:val="000000"/>
                <w:kern w:val="0"/>
                <w:sz w:val="24"/>
                <w:szCs w:val="24"/>
                <w:lang w:eastAsia="ru-RU"/>
              </w:rPr>
              <w:t>)</w:t>
            </w:r>
          </w:p>
        </w:tc>
      </w:tr>
      <w:tr w:rsidR="00DC6582" w:rsidRPr="00AE0A6C" w:rsidTr="006401F9">
        <w:trPr>
          <w:trHeight w:val="233"/>
        </w:trPr>
        <w:tc>
          <w:tcPr>
            <w:tcW w:w="1639"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lastRenderedPageBreak/>
              <w:t>1</w:t>
            </w:r>
          </w:p>
        </w:tc>
        <w:tc>
          <w:tcPr>
            <w:tcW w:w="3605"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w:t>
            </w:r>
          </w:p>
        </w:tc>
        <w:tc>
          <w:tcPr>
            <w:tcW w:w="2556"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3</w:t>
            </w:r>
          </w:p>
        </w:tc>
        <w:tc>
          <w:tcPr>
            <w:tcW w:w="1019" w:type="dxa"/>
            <w:gridSpan w:val="2"/>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5</w:t>
            </w:r>
          </w:p>
        </w:tc>
        <w:tc>
          <w:tcPr>
            <w:tcW w:w="1182"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w:t>
            </w:r>
          </w:p>
        </w:tc>
        <w:tc>
          <w:tcPr>
            <w:tcW w:w="1178" w:type="dxa"/>
            <w:gridSpan w:val="2"/>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7</w:t>
            </w:r>
          </w:p>
        </w:tc>
        <w:tc>
          <w:tcPr>
            <w:tcW w:w="1069" w:type="dxa"/>
            <w:gridSpan w:val="3"/>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8</w:t>
            </w:r>
          </w:p>
        </w:tc>
        <w:tc>
          <w:tcPr>
            <w:tcW w:w="1249"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9</w:t>
            </w:r>
          </w:p>
        </w:tc>
        <w:tc>
          <w:tcPr>
            <w:tcW w:w="1036"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10</w:t>
            </w:r>
          </w:p>
        </w:tc>
      </w:tr>
      <w:tr w:rsidR="00DC6582" w:rsidRPr="00AE0A6C" w:rsidTr="006401F9">
        <w:trPr>
          <w:trHeight w:val="360"/>
        </w:trPr>
        <w:tc>
          <w:tcPr>
            <w:tcW w:w="1639" w:type="dxa"/>
            <w:vMerge w:val="restart"/>
            <w:tcBorders>
              <w:top w:val="single" w:sz="4" w:space="0" w:color="auto"/>
              <w:left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Муниципальная программа</w:t>
            </w:r>
          </w:p>
        </w:tc>
        <w:tc>
          <w:tcPr>
            <w:tcW w:w="3605" w:type="dxa"/>
            <w:vMerge w:val="restart"/>
            <w:tcBorders>
              <w:top w:val="single" w:sz="4" w:space="0" w:color="auto"/>
              <w:left w:val="single" w:sz="6" w:space="0" w:color="auto"/>
              <w:right w:val="single" w:sz="6" w:space="0" w:color="auto"/>
            </w:tcBorders>
          </w:tcPr>
          <w:p w:rsidR="00DC6582" w:rsidRPr="00AE0A6C" w:rsidRDefault="00DC6582" w:rsidP="00DC6582">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«Муниципальное управление, гражданское общество и развитие сельского поселения на»</w:t>
            </w:r>
          </w:p>
        </w:tc>
        <w:tc>
          <w:tcPr>
            <w:tcW w:w="2556" w:type="dxa"/>
            <w:tcBorders>
              <w:top w:val="single" w:sz="4"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1019" w:type="dxa"/>
            <w:gridSpan w:val="2"/>
            <w:tcBorders>
              <w:top w:val="single" w:sz="4"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7376,9</w:t>
            </w:r>
          </w:p>
        </w:tc>
        <w:tc>
          <w:tcPr>
            <w:tcW w:w="1182" w:type="dxa"/>
            <w:tcBorders>
              <w:top w:val="single" w:sz="4"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5121,4</w:t>
            </w:r>
          </w:p>
        </w:tc>
        <w:tc>
          <w:tcPr>
            <w:tcW w:w="1178" w:type="dxa"/>
            <w:gridSpan w:val="2"/>
            <w:tcBorders>
              <w:top w:val="single" w:sz="4"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3921,7</w:t>
            </w:r>
          </w:p>
        </w:tc>
        <w:tc>
          <w:tcPr>
            <w:tcW w:w="1069" w:type="dxa"/>
            <w:gridSpan w:val="3"/>
            <w:tcBorders>
              <w:top w:val="single" w:sz="4"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3914,1</w:t>
            </w:r>
          </w:p>
        </w:tc>
        <w:tc>
          <w:tcPr>
            <w:tcW w:w="1249" w:type="dxa"/>
            <w:tcBorders>
              <w:top w:val="single" w:sz="4"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3357,7</w:t>
            </w:r>
          </w:p>
        </w:tc>
        <w:tc>
          <w:tcPr>
            <w:tcW w:w="1036" w:type="dxa"/>
            <w:tcBorders>
              <w:top w:val="single" w:sz="4"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3357,7</w:t>
            </w:r>
          </w:p>
        </w:tc>
      </w:tr>
      <w:tr w:rsidR="00DC6582" w:rsidRPr="00AE0A6C" w:rsidTr="006401F9">
        <w:trPr>
          <w:trHeight w:val="372"/>
        </w:trPr>
        <w:tc>
          <w:tcPr>
            <w:tcW w:w="1639" w:type="dxa"/>
            <w:vMerge/>
            <w:tcBorders>
              <w:left w:val="single" w:sz="6" w:space="0" w:color="auto"/>
              <w:right w:val="single" w:sz="6" w:space="0" w:color="auto"/>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p>
        </w:tc>
        <w:tc>
          <w:tcPr>
            <w:tcW w:w="3605" w:type="dxa"/>
            <w:vMerge/>
            <w:tcBorders>
              <w:left w:val="single" w:sz="6" w:space="0" w:color="auto"/>
              <w:right w:val="single" w:sz="6" w:space="0" w:color="auto"/>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p>
        </w:tc>
        <w:tc>
          <w:tcPr>
            <w:tcW w:w="2556" w:type="dxa"/>
            <w:tcBorders>
              <w:top w:val="single" w:sz="4" w:space="0" w:color="auto"/>
              <w:left w:val="single" w:sz="6" w:space="0" w:color="auto"/>
              <w:bottom w:val="single" w:sz="4" w:space="0" w:color="auto"/>
              <w:right w:val="single" w:sz="6" w:space="0" w:color="auto"/>
            </w:tcBorders>
          </w:tcPr>
          <w:p w:rsidR="00DC6582" w:rsidRPr="00AE0A6C" w:rsidRDefault="00DC6582" w:rsidP="006401F9">
            <w:pPr>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1019" w:type="dxa"/>
            <w:gridSpan w:val="2"/>
            <w:tcBorders>
              <w:top w:val="single" w:sz="4" w:space="0" w:color="auto"/>
              <w:left w:val="single" w:sz="6" w:space="0" w:color="auto"/>
              <w:bottom w:val="single" w:sz="4" w:space="0" w:color="auto"/>
              <w:right w:val="single" w:sz="6" w:space="0" w:color="auto"/>
            </w:tcBorders>
          </w:tcPr>
          <w:p w:rsidR="00DC6582" w:rsidRPr="00AE0A6C" w:rsidRDefault="00DC6582" w:rsidP="006401F9">
            <w:pPr>
              <w:autoSpaceDE w:val="0"/>
              <w:autoSpaceDN w:val="0"/>
              <w:adjustRightInd w:val="0"/>
              <w:ind w:firstLine="709"/>
              <w:jc w:val="both"/>
              <w:rPr>
                <w:rFonts w:ascii="Arial" w:hAnsi="Arial" w:cs="Arial"/>
                <w:color w:val="000000"/>
                <w:kern w:val="0"/>
                <w:sz w:val="24"/>
                <w:szCs w:val="24"/>
                <w:lang w:eastAsia="ru-RU"/>
              </w:rPr>
            </w:pPr>
          </w:p>
        </w:tc>
        <w:tc>
          <w:tcPr>
            <w:tcW w:w="1182" w:type="dxa"/>
            <w:tcBorders>
              <w:top w:val="single" w:sz="4" w:space="0" w:color="auto"/>
              <w:left w:val="single" w:sz="6" w:space="0" w:color="auto"/>
              <w:bottom w:val="single" w:sz="4" w:space="0" w:color="auto"/>
              <w:right w:val="single" w:sz="6" w:space="0" w:color="auto"/>
            </w:tcBorders>
          </w:tcPr>
          <w:p w:rsidR="00DC6582" w:rsidRPr="00AE0A6C" w:rsidRDefault="00DC6582" w:rsidP="006401F9">
            <w:pPr>
              <w:autoSpaceDE w:val="0"/>
              <w:autoSpaceDN w:val="0"/>
              <w:adjustRightInd w:val="0"/>
              <w:ind w:firstLine="709"/>
              <w:jc w:val="both"/>
              <w:rPr>
                <w:rFonts w:ascii="Arial" w:hAnsi="Arial" w:cs="Arial"/>
                <w:color w:val="000000"/>
                <w:kern w:val="0"/>
                <w:sz w:val="24"/>
                <w:szCs w:val="24"/>
                <w:lang w:eastAsia="ru-RU"/>
              </w:rPr>
            </w:pPr>
          </w:p>
        </w:tc>
        <w:tc>
          <w:tcPr>
            <w:tcW w:w="1178" w:type="dxa"/>
            <w:gridSpan w:val="2"/>
            <w:tcBorders>
              <w:top w:val="single" w:sz="4" w:space="0" w:color="auto"/>
              <w:left w:val="single" w:sz="6" w:space="0" w:color="auto"/>
              <w:bottom w:val="single" w:sz="4" w:space="0" w:color="auto"/>
              <w:right w:val="single" w:sz="6" w:space="0" w:color="auto"/>
            </w:tcBorders>
          </w:tcPr>
          <w:p w:rsidR="00DC6582" w:rsidRPr="00AE0A6C" w:rsidRDefault="00DC6582" w:rsidP="006401F9">
            <w:pPr>
              <w:autoSpaceDE w:val="0"/>
              <w:autoSpaceDN w:val="0"/>
              <w:adjustRightInd w:val="0"/>
              <w:ind w:firstLine="709"/>
              <w:jc w:val="both"/>
              <w:rPr>
                <w:rFonts w:ascii="Arial" w:hAnsi="Arial" w:cs="Arial"/>
                <w:color w:val="000000"/>
                <w:kern w:val="0"/>
                <w:sz w:val="24"/>
                <w:szCs w:val="24"/>
                <w:lang w:eastAsia="ru-RU"/>
              </w:rPr>
            </w:pPr>
          </w:p>
        </w:tc>
        <w:tc>
          <w:tcPr>
            <w:tcW w:w="1069" w:type="dxa"/>
            <w:gridSpan w:val="3"/>
            <w:tcBorders>
              <w:top w:val="single" w:sz="4" w:space="0" w:color="auto"/>
              <w:left w:val="single" w:sz="6" w:space="0" w:color="auto"/>
              <w:bottom w:val="single" w:sz="4" w:space="0" w:color="auto"/>
              <w:right w:val="single" w:sz="6" w:space="0" w:color="auto"/>
            </w:tcBorders>
          </w:tcPr>
          <w:p w:rsidR="00DC6582" w:rsidRPr="00AE0A6C" w:rsidRDefault="00DC6582" w:rsidP="006401F9">
            <w:pPr>
              <w:autoSpaceDE w:val="0"/>
              <w:autoSpaceDN w:val="0"/>
              <w:adjustRightInd w:val="0"/>
              <w:ind w:firstLine="709"/>
              <w:jc w:val="both"/>
              <w:rPr>
                <w:rFonts w:ascii="Arial" w:hAnsi="Arial" w:cs="Arial"/>
                <w:color w:val="000000"/>
                <w:kern w:val="0"/>
                <w:sz w:val="24"/>
                <w:szCs w:val="24"/>
                <w:lang w:eastAsia="ru-RU"/>
              </w:rPr>
            </w:pPr>
          </w:p>
        </w:tc>
        <w:tc>
          <w:tcPr>
            <w:tcW w:w="1249" w:type="dxa"/>
            <w:tcBorders>
              <w:top w:val="single" w:sz="4" w:space="0" w:color="auto"/>
              <w:left w:val="single" w:sz="6" w:space="0" w:color="auto"/>
              <w:bottom w:val="single" w:sz="4" w:space="0" w:color="auto"/>
              <w:right w:val="single" w:sz="6" w:space="0" w:color="auto"/>
            </w:tcBorders>
          </w:tcPr>
          <w:p w:rsidR="00DC6582" w:rsidRPr="00AE0A6C" w:rsidRDefault="00DC6582" w:rsidP="006401F9">
            <w:pPr>
              <w:autoSpaceDE w:val="0"/>
              <w:autoSpaceDN w:val="0"/>
              <w:adjustRightInd w:val="0"/>
              <w:ind w:firstLine="709"/>
              <w:jc w:val="both"/>
              <w:rPr>
                <w:rFonts w:ascii="Arial" w:hAnsi="Arial" w:cs="Arial"/>
                <w:color w:val="000000"/>
                <w:kern w:val="0"/>
                <w:sz w:val="24"/>
                <w:szCs w:val="24"/>
                <w:lang w:eastAsia="ru-RU"/>
              </w:rPr>
            </w:pPr>
          </w:p>
        </w:tc>
        <w:tc>
          <w:tcPr>
            <w:tcW w:w="1036" w:type="dxa"/>
            <w:tcBorders>
              <w:top w:val="single" w:sz="4" w:space="0" w:color="auto"/>
              <w:left w:val="single" w:sz="6" w:space="0" w:color="auto"/>
              <w:bottom w:val="single" w:sz="4" w:space="0" w:color="auto"/>
              <w:right w:val="single" w:sz="6" w:space="0" w:color="auto"/>
            </w:tcBorders>
          </w:tcPr>
          <w:p w:rsidR="00DC6582" w:rsidRPr="00AE0A6C" w:rsidRDefault="00DC6582" w:rsidP="006401F9">
            <w:pPr>
              <w:autoSpaceDE w:val="0"/>
              <w:autoSpaceDN w:val="0"/>
              <w:adjustRightInd w:val="0"/>
              <w:ind w:firstLine="709"/>
              <w:jc w:val="both"/>
              <w:rPr>
                <w:rFonts w:ascii="Arial" w:hAnsi="Arial" w:cs="Arial"/>
                <w:color w:val="000000"/>
                <w:kern w:val="0"/>
                <w:sz w:val="24"/>
                <w:szCs w:val="24"/>
                <w:lang w:eastAsia="ru-RU"/>
              </w:rPr>
            </w:pPr>
          </w:p>
        </w:tc>
      </w:tr>
      <w:tr w:rsidR="00DC6582" w:rsidRPr="00AE0A6C" w:rsidTr="006401F9">
        <w:trPr>
          <w:trHeight w:val="396"/>
        </w:trPr>
        <w:tc>
          <w:tcPr>
            <w:tcW w:w="1639" w:type="dxa"/>
            <w:vMerge/>
            <w:tcBorders>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709"/>
              <w:jc w:val="center"/>
              <w:rPr>
                <w:rFonts w:ascii="Arial" w:hAnsi="Arial" w:cs="Arial"/>
                <w:color w:val="000000"/>
                <w:kern w:val="0"/>
                <w:sz w:val="24"/>
                <w:szCs w:val="24"/>
                <w:lang w:eastAsia="ru-RU"/>
              </w:rPr>
            </w:pPr>
          </w:p>
        </w:tc>
        <w:tc>
          <w:tcPr>
            <w:tcW w:w="3605" w:type="dxa"/>
            <w:vMerge/>
            <w:tcBorders>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709"/>
              <w:rPr>
                <w:rFonts w:ascii="Arial" w:hAnsi="Arial" w:cs="Arial"/>
                <w:color w:val="000000"/>
                <w:kern w:val="0"/>
                <w:sz w:val="24"/>
                <w:szCs w:val="24"/>
                <w:lang w:eastAsia="ru-RU"/>
              </w:rPr>
            </w:pPr>
          </w:p>
        </w:tc>
        <w:tc>
          <w:tcPr>
            <w:tcW w:w="2556" w:type="dxa"/>
            <w:tcBorders>
              <w:top w:val="single" w:sz="4" w:space="0" w:color="auto"/>
              <w:left w:val="single" w:sz="6" w:space="0" w:color="auto"/>
              <w:bottom w:val="single" w:sz="4" w:space="0" w:color="auto"/>
              <w:right w:val="single" w:sz="6" w:space="0" w:color="auto"/>
            </w:tcBorders>
          </w:tcPr>
          <w:p w:rsidR="00DC6582" w:rsidRPr="00AE0A6C" w:rsidRDefault="00DC6582" w:rsidP="006401F9">
            <w:pPr>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Администрация Вознесенского сельского поселения Таловского муниципального района</w:t>
            </w:r>
          </w:p>
        </w:tc>
        <w:tc>
          <w:tcPr>
            <w:tcW w:w="1019" w:type="dxa"/>
            <w:gridSpan w:val="2"/>
            <w:tcBorders>
              <w:top w:val="single" w:sz="4"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1"/>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7376,9</w:t>
            </w:r>
          </w:p>
        </w:tc>
        <w:tc>
          <w:tcPr>
            <w:tcW w:w="1182" w:type="dxa"/>
            <w:tcBorders>
              <w:top w:val="single" w:sz="4"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1"/>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5121,4</w:t>
            </w:r>
          </w:p>
        </w:tc>
        <w:tc>
          <w:tcPr>
            <w:tcW w:w="1178" w:type="dxa"/>
            <w:gridSpan w:val="2"/>
            <w:tcBorders>
              <w:top w:val="single" w:sz="4"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1"/>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3921,7</w:t>
            </w:r>
          </w:p>
        </w:tc>
        <w:tc>
          <w:tcPr>
            <w:tcW w:w="1069" w:type="dxa"/>
            <w:gridSpan w:val="3"/>
            <w:tcBorders>
              <w:top w:val="single" w:sz="4"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1"/>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3914,1</w:t>
            </w:r>
          </w:p>
        </w:tc>
        <w:tc>
          <w:tcPr>
            <w:tcW w:w="1249" w:type="dxa"/>
            <w:tcBorders>
              <w:top w:val="single" w:sz="4"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1"/>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3357,7</w:t>
            </w:r>
          </w:p>
        </w:tc>
        <w:tc>
          <w:tcPr>
            <w:tcW w:w="1036" w:type="dxa"/>
            <w:tcBorders>
              <w:top w:val="single" w:sz="4"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1"/>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3357,7</w:t>
            </w:r>
          </w:p>
        </w:tc>
      </w:tr>
      <w:tr w:rsidR="00DC6582" w:rsidRPr="00AE0A6C" w:rsidTr="006401F9">
        <w:trPr>
          <w:trHeight w:val="293"/>
        </w:trPr>
        <w:tc>
          <w:tcPr>
            <w:tcW w:w="1639" w:type="dxa"/>
            <w:tcBorders>
              <w:top w:val="single" w:sz="6" w:space="0" w:color="auto"/>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Подпрограмма 1</w:t>
            </w:r>
          </w:p>
        </w:tc>
        <w:tc>
          <w:tcPr>
            <w:tcW w:w="3605" w:type="dxa"/>
            <w:tcBorders>
              <w:top w:val="single" w:sz="6" w:space="0" w:color="auto"/>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Муниципальное управление и развитие сельского поселения</w:t>
            </w:r>
          </w:p>
        </w:tc>
        <w:tc>
          <w:tcPr>
            <w:tcW w:w="255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1019"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2046,6</w:t>
            </w:r>
          </w:p>
        </w:tc>
        <w:tc>
          <w:tcPr>
            <w:tcW w:w="1182"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1820,9</w:t>
            </w:r>
          </w:p>
        </w:tc>
        <w:tc>
          <w:tcPr>
            <w:tcW w:w="1178"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1888,0</w:t>
            </w:r>
          </w:p>
        </w:tc>
        <w:tc>
          <w:tcPr>
            <w:tcW w:w="1069" w:type="dxa"/>
            <w:gridSpan w:val="3"/>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1924,1</w:t>
            </w: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2377,6</w:t>
            </w:r>
          </w:p>
        </w:tc>
        <w:tc>
          <w:tcPr>
            <w:tcW w:w="103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2377,6</w:t>
            </w:r>
          </w:p>
        </w:tc>
      </w:tr>
      <w:tr w:rsidR="00DC6582" w:rsidRPr="00AE0A6C" w:rsidTr="006401F9">
        <w:trPr>
          <w:trHeight w:val="446"/>
        </w:trPr>
        <w:tc>
          <w:tcPr>
            <w:tcW w:w="1639" w:type="dxa"/>
            <w:tcBorders>
              <w:top w:val="nil"/>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p>
        </w:tc>
        <w:tc>
          <w:tcPr>
            <w:tcW w:w="3605" w:type="dxa"/>
            <w:tcBorders>
              <w:top w:val="nil"/>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Администрация Вознесенского сельского поселения Таловского муниципального района</w:t>
            </w:r>
          </w:p>
        </w:tc>
        <w:tc>
          <w:tcPr>
            <w:tcW w:w="1019" w:type="dxa"/>
            <w:gridSpan w:val="2"/>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2046,6</w:t>
            </w:r>
          </w:p>
        </w:tc>
        <w:tc>
          <w:tcPr>
            <w:tcW w:w="1182" w:type="dxa"/>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1820,9</w:t>
            </w:r>
          </w:p>
        </w:tc>
        <w:tc>
          <w:tcPr>
            <w:tcW w:w="1178" w:type="dxa"/>
            <w:gridSpan w:val="2"/>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1888,0</w:t>
            </w:r>
          </w:p>
        </w:tc>
        <w:tc>
          <w:tcPr>
            <w:tcW w:w="1069" w:type="dxa"/>
            <w:gridSpan w:val="3"/>
            <w:tcBorders>
              <w:top w:val="single" w:sz="6" w:space="0" w:color="auto"/>
              <w:left w:val="single" w:sz="4"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1924,1</w:t>
            </w:r>
          </w:p>
        </w:tc>
        <w:tc>
          <w:tcPr>
            <w:tcW w:w="1249"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2377,6</w:t>
            </w:r>
          </w:p>
        </w:tc>
        <w:tc>
          <w:tcPr>
            <w:tcW w:w="1036"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2377,6</w:t>
            </w:r>
          </w:p>
        </w:tc>
      </w:tr>
      <w:tr w:rsidR="00DC6582" w:rsidRPr="00AE0A6C" w:rsidTr="006401F9">
        <w:trPr>
          <w:trHeight w:val="293"/>
        </w:trPr>
        <w:tc>
          <w:tcPr>
            <w:tcW w:w="1639" w:type="dxa"/>
            <w:tcBorders>
              <w:top w:val="single" w:sz="6" w:space="0" w:color="auto"/>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1.1</w:t>
            </w:r>
          </w:p>
        </w:tc>
        <w:tc>
          <w:tcPr>
            <w:tcW w:w="3605" w:type="dxa"/>
            <w:tcBorders>
              <w:top w:val="single" w:sz="6" w:space="0" w:color="auto"/>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Функционирование высшего должностного лица</w:t>
            </w:r>
          </w:p>
        </w:tc>
        <w:tc>
          <w:tcPr>
            <w:tcW w:w="255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1019"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623,9</w:t>
            </w:r>
          </w:p>
        </w:tc>
        <w:tc>
          <w:tcPr>
            <w:tcW w:w="1182"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630,6</w:t>
            </w:r>
          </w:p>
        </w:tc>
        <w:tc>
          <w:tcPr>
            <w:tcW w:w="1178"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636,7</w:t>
            </w:r>
          </w:p>
        </w:tc>
        <w:tc>
          <w:tcPr>
            <w:tcW w:w="1069" w:type="dxa"/>
            <w:gridSpan w:val="3"/>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643,1</w:t>
            </w: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643,1</w:t>
            </w:r>
          </w:p>
        </w:tc>
        <w:tc>
          <w:tcPr>
            <w:tcW w:w="103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643,1</w:t>
            </w:r>
          </w:p>
        </w:tc>
      </w:tr>
      <w:tr w:rsidR="00DC6582" w:rsidRPr="00AE0A6C" w:rsidTr="006401F9">
        <w:trPr>
          <w:trHeight w:val="254"/>
        </w:trPr>
        <w:tc>
          <w:tcPr>
            <w:tcW w:w="1639" w:type="dxa"/>
            <w:tcBorders>
              <w:top w:val="nil"/>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3605" w:type="dxa"/>
            <w:tcBorders>
              <w:top w:val="nil"/>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6" w:space="0" w:color="auto"/>
              <w:right w:val="single" w:sz="6" w:space="0" w:color="auto"/>
            </w:tcBorders>
            <w:shd w:val="solid" w:color="FFFFFF" w:fill="auto"/>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1019"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182"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178"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069" w:type="dxa"/>
            <w:gridSpan w:val="3"/>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03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r>
      <w:tr w:rsidR="00DC6582" w:rsidRPr="00AE0A6C" w:rsidTr="006401F9">
        <w:trPr>
          <w:trHeight w:val="432"/>
        </w:trPr>
        <w:tc>
          <w:tcPr>
            <w:tcW w:w="1639" w:type="dxa"/>
            <w:tcBorders>
              <w:top w:val="nil"/>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p>
        </w:tc>
        <w:tc>
          <w:tcPr>
            <w:tcW w:w="3605" w:type="dxa"/>
            <w:tcBorders>
              <w:top w:val="nil"/>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Администрация Вознесенского сельского поселения Таловского муниципального района</w:t>
            </w:r>
          </w:p>
        </w:tc>
        <w:tc>
          <w:tcPr>
            <w:tcW w:w="1019" w:type="dxa"/>
            <w:gridSpan w:val="2"/>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623,9</w:t>
            </w:r>
          </w:p>
        </w:tc>
        <w:tc>
          <w:tcPr>
            <w:tcW w:w="1182" w:type="dxa"/>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630,6</w:t>
            </w:r>
          </w:p>
        </w:tc>
        <w:tc>
          <w:tcPr>
            <w:tcW w:w="1178" w:type="dxa"/>
            <w:gridSpan w:val="2"/>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636,7</w:t>
            </w:r>
          </w:p>
        </w:tc>
        <w:tc>
          <w:tcPr>
            <w:tcW w:w="1069" w:type="dxa"/>
            <w:gridSpan w:val="3"/>
            <w:tcBorders>
              <w:top w:val="single" w:sz="6" w:space="0" w:color="auto"/>
              <w:left w:val="single" w:sz="4"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643,1</w:t>
            </w:r>
          </w:p>
        </w:tc>
        <w:tc>
          <w:tcPr>
            <w:tcW w:w="1249"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643,1</w:t>
            </w:r>
          </w:p>
        </w:tc>
        <w:tc>
          <w:tcPr>
            <w:tcW w:w="1036"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643,1</w:t>
            </w:r>
          </w:p>
        </w:tc>
      </w:tr>
      <w:tr w:rsidR="00DC6582" w:rsidRPr="00AE0A6C" w:rsidTr="006401F9">
        <w:trPr>
          <w:trHeight w:val="254"/>
        </w:trPr>
        <w:tc>
          <w:tcPr>
            <w:tcW w:w="1639" w:type="dxa"/>
            <w:tcBorders>
              <w:top w:val="single" w:sz="6" w:space="0" w:color="auto"/>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1.2</w:t>
            </w:r>
          </w:p>
        </w:tc>
        <w:tc>
          <w:tcPr>
            <w:tcW w:w="3605" w:type="dxa"/>
            <w:tcBorders>
              <w:top w:val="single" w:sz="6" w:space="0" w:color="auto"/>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Управление в сфере функции органов местного самоуправления</w:t>
            </w:r>
          </w:p>
        </w:tc>
        <w:tc>
          <w:tcPr>
            <w:tcW w:w="255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1019"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1269,6</w:t>
            </w:r>
          </w:p>
        </w:tc>
        <w:tc>
          <w:tcPr>
            <w:tcW w:w="1182"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1047,5</w:t>
            </w:r>
          </w:p>
        </w:tc>
        <w:tc>
          <w:tcPr>
            <w:tcW w:w="1178"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1108,5</w:t>
            </w:r>
          </w:p>
        </w:tc>
        <w:tc>
          <w:tcPr>
            <w:tcW w:w="1069" w:type="dxa"/>
            <w:gridSpan w:val="3"/>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1135,7</w:t>
            </w: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1593,4</w:t>
            </w:r>
          </w:p>
        </w:tc>
        <w:tc>
          <w:tcPr>
            <w:tcW w:w="103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1593,4</w:t>
            </w:r>
          </w:p>
        </w:tc>
      </w:tr>
      <w:tr w:rsidR="00DC6582" w:rsidRPr="00AE0A6C" w:rsidTr="006123E3">
        <w:trPr>
          <w:trHeight w:val="895"/>
        </w:trPr>
        <w:tc>
          <w:tcPr>
            <w:tcW w:w="1639" w:type="dxa"/>
            <w:tcBorders>
              <w:top w:val="nil"/>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center"/>
              <w:rPr>
                <w:rFonts w:ascii="Arial" w:hAnsi="Arial" w:cs="Arial"/>
                <w:color w:val="000000"/>
                <w:kern w:val="0"/>
                <w:sz w:val="24"/>
                <w:szCs w:val="24"/>
                <w:lang w:eastAsia="ru-RU"/>
              </w:rPr>
            </w:pPr>
          </w:p>
        </w:tc>
        <w:tc>
          <w:tcPr>
            <w:tcW w:w="3605" w:type="dxa"/>
            <w:tcBorders>
              <w:top w:val="nil"/>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center"/>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1019"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center"/>
              <w:rPr>
                <w:rFonts w:ascii="Arial" w:hAnsi="Arial" w:cs="Arial"/>
                <w:color w:val="000000"/>
                <w:kern w:val="0"/>
                <w:sz w:val="24"/>
                <w:szCs w:val="24"/>
                <w:lang w:eastAsia="ru-RU"/>
              </w:rPr>
            </w:pPr>
          </w:p>
        </w:tc>
        <w:tc>
          <w:tcPr>
            <w:tcW w:w="1182"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center"/>
              <w:rPr>
                <w:rFonts w:ascii="Arial" w:hAnsi="Arial" w:cs="Arial"/>
                <w:color w:val="000000"/>
                <w:kern w:val="0"/>
                <w:sz w:val="24"/>
                <w:szCs w:val="24"/>
                <w:lang w:eastAsia="ru-RU"/>
              </w:rPr>
            </w:pPr>
          </w:p>
        </w:tc>
        <w:tc>
          <w:tcPr>
            <w:tcW w:w="1178"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center"/>
              <w:rPr>
                <w:rFonts w:ascii="Arial" w:hAnsi="Arial" w:cs="Arial"/>
                <w:color w:val="000000"/>
                <w:kern w:val="0"/>
                <w:sz w:val="24"/>
                <w:szCs w:val="24"/>
                <w:lang w:eastAsia="ru-RU"/>
              </w:rPr>
            </w:pPr>
          </w:p>
        </w:tc>
        <w:tc>
          <w:tcPr>
            <w:tcW w:w="1069" w:type="dxa"/>
            <w:gridSpan w:val="3"/>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center"/>
              <w:rPr>
                <w:rFonts w:ascii="Arial" w:hAnsi="Arial" w:cs="Arial"/>
                <w:color w:val="000000"/>
                <w:kern w:val="0"/>
                <w:sz w:val="24"/>
                <w:szCs w:val="24"/>
                <w:lang w:eastAsia="ru-RU"/>
              </w:rPr>
            </w:pP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center"/>
              <w:rPr>
                <w:rFonts w:ascii="Arial" w:hAnsi="Arial" w:cs="Arial"/>
                <w:color w:val="000000"/>
                <w:kern w:val="0"/>
                <w:sz w:val="24"/>
                <w:szCs w:val="24"/>
                <w:lang w:eastAsia="ru-RU"/>
              </w:rPr>
            </w:pPr>
          </w:p>
        </w:tc>
        <w:tc>
          <w:tcPr>
            <w:tcW w:w="103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center"/>
              <w:rPr>
                <w:rFonts w:ascii="Arial" w:hAnsi="Arial" w:cs="Arial"/>
                <w:color w:val="000000"/>
                <w:kern w:val="0"/>
                <w:sz w:val="24"/>
                <w:szCs w:val="24"/>
                <w:lang w:eastAsia="ru-RU"/>
              </w:rPr>
            </w:pPr>
          </w:p>
        </w:tc>
      </w:tr>
      <w:tr w:rsidR="00DC6582" w:rsidRPr="00AE0A6C" w:rsidTr="006123E3">
        <w:trPr>
          <w:trHeight w:val="554"/>
        </w:trPr>
        <w:tc>
          <w:tcPr>
            <w:tcW w:w="1639" w:type="dxa"/>
            <w:tcBorders>
              <w:top w:val="single" w:sz="4"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709"/>
              <w:jc w:val="center"/>
              <w:rPr>
                <w:rFonts w:ascii="Arial" w:hAnsi="Arial" w:cs="Arial"/>
                <w:color w:val="000000"/>
                <w:kern w:val="0"/>
                <w:sz w:val="24"/>
                <w:szCs w:val="24"/>
                <w:lang w:eastAsia="ru-RU"/>
              </w:rPr>
            </w:pPr>
          </w:p>
        </w:tc>
        <w:tc>
          <w:tcPr>
            <w:tcW w:w="3605" w:type="dxa"/>
            <w:tcBorders>
              <w:top w:val="single" w:sz="4"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709"/>
              <w:jc w:val="center"/>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Администрация Вознесенского сельского поселения Таловского муниципального района</w:t>
            </w:r>
          </w:p>
        </w:tc>
        <w:tc>
          <w:tcPr>
            <w:tcW w:w="1019"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1269,6</w:t>
            </w:r>
          </w:p>
        </w:tc>
        <w:tc>
          <w:tcPr>
            <w:tcW w:w="1182"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1047,5</w:t>
            </w:r>
          </w:p>
        </w:tc>
        <w:tc>
          <w:tcPr>
            <w:tcW w:w="1178"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1108,5</w:t>
            </w:r>
          </w:p>
        </w:tc>
        <w:tc>
          <w:tcPr>
            <w:tcW w:w="1069" w:type="dxa"/>
            <w:gridSpan w:val="3"/>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1135,7</w:t>
            </w: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1593,4</w:t>
            </w:r>
          </w:p>
        </w:tc>
        <w:tc>
          <w:tcPr>
            <w:tcW w:w="103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1593,4</w:t>
            </w:r>
          </w:p>
        </w:tc>
      </w:tr>
      <w:tr w:rsidR="00DC6582" w:rsidRPr="00AE0A6C" w:rsidTr="006401F9">
        <w:trPr>
          <w:trHeight w:val="216"/>
        </w:trPr>
        <w:tc>
          <w:tcPr>
            <w:tcW w:w="1639" w:type="dxa"/>
            <w:tcBorders>
              <w:top w:val="single" w:sz="6" w:space="0" w:color="auto"/>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1.3</w:t>
            </w:r>
          </w:p>
        </w:tc>
        <w:tc>
          <w:tcPr>
            <w:tcW w:w="3605" w:type="dxa"/>
            <w:tcBorders>
              <w:top w:val="single" w:sz="6" w:space="0" w:color="auto"/>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255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1019"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75,3</w:t>
            </w:r>
          </w:p>
        </w:tc>
        <w:tc>
          <w:tcPr>
            <w:tcW w:w="1182"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78,8</w:t>
            </w:r>
          </w:p>
        </w:tc>
        <w:tc>
          <w:tcPr>
            <w:tcW w:w="1178"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78,8</w:t>
            </w:r>
          </w:p>
        </w:tc>
        <w:tc>
          <w:tcPr>
            <w:tcW w:w="1069" w:type="dxa"/>
            <w:gridSpan w:val="3"/>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81,3</w:t>
            </w: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77,1</w:t>
            </w:r>
          </w:p>
        </w:tc>
        <w:tc>
          <w:tcPr>
            <w:tcW w:w="103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77,1</w:t>
            </w:r>
          </w:p>
        </w:tc>
      </w:tr>
      <w:tr w:rsidR="00DC6582" w:rsidRPr="00AE0A6C" w:rsidTr="006401F9">
        <w:trPr>
          <w:trHeight w:val="254"/>
        </w:trPr>
        <w:tc>
          <w:tcPr>
            <w:tcW w:w="1639" w:type="dxa"/>
            <w:tcBorders>
              <w:top w:val="nil"/>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3605" w:type="dxa"/>
            <w:tcBorders>
              <w:top w:val="nil"/>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6" w:space="0" w:color="auto"/>
              <w:right w:val="single" w:sz="4" w:space="0" w:color="auto"/>
            </w:tcBorders>
            <w:shd w:val="solid" w:color="FFFFFF" w:fill="auto"/>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1019" w:type="dxa"/>
            <w:gridSpan w:val="2"/>
            <w:tcBorders>
              <w:top w:val="single" w:sz="6" w:space="0" w:color="auto"/>
              <w:left w:val="single" w:sz="4"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182"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178"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069" w:type="dxa"/>
            <w:gridSpan w:val="3"/>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03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r>
      <w:tr w:rsidR="00DC6582" w:rsidRPr="00AE0A6C" w:rsidTr="006401F9">
        <w:trPr>
          <w:trHeight w:val="564"/>
        </w:trPr>
        <w:tc>
          <w:tcPr>
            <w:tcW w:w="1639" w:type="dxa"/>
            <w:tcBorders>
              <w:top w:val="nil"/>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3605" w:type="dxa"/>
            <w:tcBorders>
              <w:top w:val="nil"/>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Администрация Вознесенского сельского поселения Таловского муниципального района</w:t>
            </w:r>
          </w:p>
        </w:tc>
        <w:tc>
          <w:tcPr>
            <w:tcW w:w="1019" w:type="dxa"/>
            <w:gridSpan w:val="2"/>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75,3</w:t>
            </w:r>
          </w:p>
        </w:tc>
        <w:tc>
          <w:tcPr>
            <w:tcW w:w="1182" w:type="dxa"/>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78,8</w:t>
            </w:r>
          </w:p>
        </w:tc>
        <w:tc>
          <w:tcPr>
            <w:tcW w:w="1178" w:type="dxa"/>
            <w:gridSpan w:val="2"/>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78,8</w:t>
            </w:r>
          </w:p>
        </w:tc>
        <w:tc>
          <w:tcPr>
            <w:tcW w:w="1069" w:type="dxa"/>
            <w:gridSpan w:val="3"/>
            <w:tcBorders>
              <w:top w:val="single" w:sz="6" w:space="0" w:color="auto"/>
              <w:left w:val="single" w:sz="4"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81,3</w:t>
            </w:r>
          </w:p>
        </w:tc>
        <w:tc>
          <w:tcPr>
            <w:tcW w:w="1249"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77,1</w:t>
            </w:r>
          </w:p>
        </w:tc>
        <w:tc>
          <w:tcPr>
            <w:tcW w:w="1036"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77,1</w:t>
            </w:r>
          </w:p>
        </w:tc>
      </w:tr>
      <w:tr w:rsidR="00DC6582" w:rsidRPr="00AE0A6C" w:rsidTr="006401F9">
        <w:trPr>
          <w:trHeight w:val="293"/>
        </w:trPr>
        <w:tc>
          <w:tcPr>
            <w:tcW w:w="1639" w:type="dxa"/>
            <w:tcBorders>
              <w:top w:val="single" w:sz="6" w:space="0" w:color="auto"/>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1.4</w:t>
            </w:r>
          </w:p>
        </w:tc>
        <w:tc>
          <w:tcPr>
            <w:tcW w:w="3605" w:type="dxa"/>
            <w:tcBorders>
              <w:top w:val="single" w:sz="6" w:space="0" w:color="auto"/>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Финансовое обеспечение выполнения других расходных обязательств Вознесенского сельского поселения исполнительными органами местного самоуправления</w:t>
            </w:r>
          </w:p>
        </w:tc>
        <w:tc>
          <w:tcPr>
            <w:tcW w:w="255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1019"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182"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178" w:type="dxa"/>
            <w:gridSpan w:val="2"/>
            <w:tcBorders>
              <w:top w:val="single" w:sz="6" w:space="0" w:color="auto"/>
              <w:left w:val="single" w:sz="6" w:space="0" w:color="auto"/>
              <w:bottom w:val="single" w:sz="6"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069" w:type="dxa"/>
            <w:gridSpan w:val="3"/>
            <w:tcBorders>
              <w:top w:val="single" w:sz="6" w:space="0" w:color="auto"/>
              <w:left w:val="single" w:sz="4"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03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r>
      <w:tr w:rsidR="00DC6582" w:rsidRPr="00AE0A6C" w:rsidTr="006401F9">
        <w:trPr>
          <w:trHeight w:val="254"/>
        </w:trPr>
        <w:tc>
          <w:tcPr>
            <w:tcW w:w="1639" w:type="dxa"/>
            <w:tcBorders>
              <w:top w:val="nil"/>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3605" w:type="dxa"/>
            <w:tcBorders>
              <w:top w:val="nil"/>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6" w:space="0" w:color="auto"/>
              <w:right w:val="single" w:sz="6" w:space="0" w:color="auto"/>
            </w:tcBorders>
            <w:shd w:val="solid" w:color="FFFFFF" w:fill="auto"/>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1019"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182"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178"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069" w:type="dxa"/>
            <w:gridSpan w:val="3"/>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03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r>
      <w:tr w:rsidR="00DC6582" w:rsidRPr="00AE0A6C" w:rsidTr="006123E3">
        <w:trPr>
          <w:trHeight w:val="1934"/>
        </w:trPr>
        <w:tc>
          <w:tcPr>
            <w:tcW w:w="1639" w:type="dxa"/>
            <w:tcBorders>
              <w:top w:val="nil"/>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3605" w:type="dxa"/>
            <w:tcBorders>
              <w:top w:val="nil"/>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Администрация Вознесенского сельского поселения Таловского муниципального района</w:t>
            </w:r>
          </w:p>
        </w:tc>
        <w:tc>
          <w:tcPr>
            <w:tcW w:w="1019" w:type="dxa"/>
            <w:gridSpan w:val="2"/>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13,8</w:t>
            </w:r>
          </w:p>
        </w:tc>
        <w:tc>
          <w:tcPr>
            <w:tcW w:w="1182" w:type="dxa"/>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178" w:type="dxa"/>
            <w:gridSpan w:val="2"/>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069" w:type="dxa"/>
            <w:gridSpan w:val="3"/>
            <w:tcBorders>
              <w:top w:val="single" w:sz="6" w:space="0" w:color="auto"/>
              <w:left w:val="single" w:sz="4"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249"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036"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r>
      <w:tr w:rsidR="00DC6582" w:rsidRPr="00AE0A6C" w:rsidTr="006401F9">
        <w:trPr>
          <w:trHeight w:val="254"/>
        </w:trPr>
        <w:tc>
          <w:tcPr>
            <w:tcW w:w="1639" w:type="dxa"/>
            <w:tcBorders>
              <w:top w:val="single" w:sz="6" w:space="0" w:color="auto"/>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lastRenderedPageBreak/>
              <w:t>Основное мероприятие 1.5</w:t>
            </w:r>
          </w:p>
        </w:tc>
        <w:tc>
          <w:tcPr>
            <w:tcW w:w="3605" w:type="dxa"/>
            <w:tcBorders>
              <w:top w:val="single" w:sz="6" w:space="0" w:color="auto"/>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Социальная поддержка населения</w:t>
            </w:r>
          </w:p>
        </w:tc>
        <w:tc>
          <w:tcPr>
            <w:tcW w:w="255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1019"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64,0</w:t>
            </w:r>
          </w:p>
        </w:tc>
        <w:tc>
          <w:tcPr>
            <w:tcW w:w="1182" w:type="dxa"/>
            <w:tcBorders>
              <w:top w:val="single" w:sz="6" w:space="0" w:color="auto"/>
              <w:left w:val="single" w:sz="6" w:space="0" w:color="auto"/>
              <w:bottom w:val="single" w:sz="6"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64,0</w:t>
            </w:r>
          </w:p>
        </w:tc>
        <w:tc>
          <w:tcPr>
            <w:tcW w:w="1178" w:type="dxa"/>
            <w:gridSpan w:val="2"/>
            <w:tcBorders>
              <w:top w:val="single" w:sz="6" w:space="0" w:color="auto"/>
              <w:left w:val="single" w:sz="4"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64,0</w:t>
            </w:r>
          </w:p>
        </w:tc>
        <w:tc>
          <w:tcPr>
            <w:tcW w:w="1069" w:type="dxa"/>
            <w:gridSpan w:val="3"/>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64,0</w:t>
            </w: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64,0</w:t>
            </w:r>
          </w:p>
        </w:tc>
        <w:tc>
          <w:tcPr>
            <w:tcW w:w="103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64,0</w:t>
            </w:r>
          </w:p>
        </w:tc>
      </w:tr>
      <w:tr w:rsidR="00DC6582" w:rsidRPr="00AE0A6C" w:rsidTr="006401F9">
        <w:trPr>
          <w:trHeight w:val="254"/>
        </w:trPr>
        <w:tc>
          <w:tcPr>
            <w:tcW w:w="1639" w:type="dxa"/>
            <w:tcBorders>
              <w:top w:val="nil"/>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3605" w:type="dxa"/>
            <w:tcBorders>
              <w:top w:val="nil"/>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1019"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182"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178"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069" w:type="dxa"/>
            <w:gridSpan w:val="3"/>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03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r>
      <w:tr w:rsidR="00DC6582" w:rsidRPr="00AE0A6C" w:rsidTr="006401F9">
        <w:trPr>
          <w:trHeight w:val="1303"/>
        </w:trPr>
        <w:tc>
          <w:tcPr>
            <w:tcW w:w="1639" w:type="dxa"/>
            <w:tcBorders>
              <w:top w:val="nil"/>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3605" w:type="dxa"/>
            <w:tcBorders>
              <w:top w:val="nil"/>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Администрация Вознесенского сельского поселения Таловского муниципального района</w:t>
            </w:r>
          </w:p>
        </w:tc>
        <w:tc>
          <w:tcPr>
            <w:tcW w:w="1019"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64,0</w:t>
            </w:r>
          </w:p>
        </w:tc>
        <w:tc>
          <w:tcPr>
            <w:tcW w:w="1182"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64,0</w:t>
            </w:r>
          </w:p>
        </w:tc>
        <w:tc>
          <w:tcPr>
            <w:tcW w:w="1178"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64,0</w:t>
            </w:r>
          </w:p>
        </w:tc>
        <w:tc>
          <w:tcPr>
            <w:tcW w:w="1069" w:type="dxa"/>
            <w:gridSpan w:val="3"/>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64,0</w:t>
            </w: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64,0</w:t>
            </w:r>
          </w:p>
        </w:tc>
        <w:tc>
          <w:tcPr>
            <w:tcW w:w="103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64,0</w:t>
            </w:r>
          </w:p>
        </w:tc>
      </w:tr>
      <w:tr w:rsidR="00DC6582" w:rsidRPr="00AE0A6C" w:rsidTr="006401F9">
        <w:trPr>
          <w:trHeight w:val="305"/>
        </w:trPr>
        <w:tc>
          <w:tcPr>
            <w:tcW w:w="1639" w:type="dxa"/>
            <w:tcBorders>
              <w:top w:val="single" w:sz="6" w:space="0" w:color="auto"/>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Подпрограмма 2</w:t>
            </w:r>
          </w:p>
        </w:tc>
        <w:tc>
          <w:tcPr>
            <w:tcW w:w="3605" w:type="dxa"/>
            <w:tcBorders>
              <w:top w:val="single" w:sz="6" w:space="0" w:color="auto"/>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Развитие транспортной системы сельского поселения</w:t>
            </w:r>
          </w:p>
        </w:tc>
        <w:tc>
          <w:tcPr>
            <w:tcW w:w="255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1019"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2093,8</w:t>
            </w:r>
          </w:p>
        </w:tc>
        <w:tc>
          <w:tcPr>
            <w:tcW w:w="1182"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834,2</w:t>
            </w:r>
          </w:p>
        </w:tc>
        <w:tc>
          <w:tcPr>
            <w:tcW w:w="1178"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909,0</w:t>
            </w:r>
          </w:p>
        </w:tc>
        <w:tc>
          <w:tcPr>
            <w:tcW w:w="1069" w:type="dxa"/>
            <w:gridSpan w:val="3"/>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947,7</w:t>
            </w: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697,5</w:t>
            </w:r>
          </w:p>
        </w:tc>
        <w:tc>
          <w:tcPr>
            <w:tcW w:w="103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697,5</w:t>
            </w:r>
          </w:p>
        </w:tc>
      </w:tr>
      <w:tr w:rsidR="00DC6582" w:rsidRPr="00AE0A6C" w:rsidTr="006401F9">
        <w:trPr>
          <w:trHeight w:val="293"/>
        </w:trPr>
        <w:tc>
          <w:tcPr>
            <w:tcW w:w="1639" w:type="dxa"/>
            <w:tcBorders>
              <w:top w:val="nil"/>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center"/>
              <w:rPr>
                <w:rFonts w:ascii="Arial" w:hAnsi="Arial" w:cs="Arial"/>
                <w:color w:val="000000"/>
                <w:kern w:val="0"/>
                <w:sz w:val="24"/>
                <w:szCs w:val="24"/>
                <w:lang w:eastAsia="ru-RU"/>
              </w:rPr>
            </w:pPr>
          </w:p>
        </w:tc>
        <w:tc>
          <w:tcPr>
            <w:tcW w:w="3605" w:type="dxa"/>
            <w:tcBorders>
              <w:top w:val="nil"/>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6" w:space="0" w:color="auto"/>
              <w:right w:val="single" w:sz="4" w:space="0" w:color="auto"/>
            </w:tcBorders>
            <w:shd w:val="solid" w:color="FFFFFF" w:fill="auto"/>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1019" w:type="dxa"/>
            <w:gridSpan w:val="2"/>
            <w:tcBorders>
              <w:top w:val="single" w:sz="6" w:space="0" w:color="auto"/>
              <w:left w:val="single" w:sz="4" w:space="0" w:color="auto"/>
              <w:bottom w:val="single" w:sz="6"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182" w:type="dxa"/>
            <w:tcBorders>
              <w:top w:val="single" w:sz="6" w:space="0" w:color="auto"/>
              <w:left w:val="single" w:sz="4"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178"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069" w:type="dxa"/>
            <w:gridSpan w:val="3"/>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03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r>
      <w:tr w:rsidR="00DC6582" w:rsidRPr="00AE0A6C" w:rsidTr="006401F9">
        <w:trPr>
          <w:trHeight w:val="540"/>
        </w:trPr>
        <w:tc>
          <w:tcPr>
            <w:tcW w:w="1639" w:type="dxa"/>
            <w:tcBorders>
              <w:top w:val="nil"/>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center"/>
              <w:rPr>
                <w:rFonts w:ascii="Arial" w:hAnsi="Arial" w:cs="Arial"/>
                <w:color w:val="000000"/>
                <w:kern w:val="0"/>
                <w:sz w:val="24"/>
                <w:szCs w:val="24"/>
                <w:lang w:eastAsia="ru-RU"/>
              </w:rPr>
            </w:pPr>
          </w:p>
        </w:tc>
        <w:tc>
          <w:tcPr>
            <w:tcW w:w="3605" w:type="dxa"/>
            <w:tcBorders>
              <w:top w:val="nil"/>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Администрация Вознесенского сельского поселения Таловского муниципального района</w:t>
            </w:r>
          </w:p>
        </w:tc>
        <w:tc>
          <w:tcPr>
            <w:tcW w:w="1019" w:type="dxa"/>
            <w:gridSpan w:val="2"/>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2093,8</w:t>
            </w:r>
          </w:p>
        </w:tc>
        <w:tc>
          <w:tcPr>
            <w:tcW w:w="1182" w:type="dxa"/>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834,2</w:t>
            </w:r>
          </w:p>
        </w:tc>
        <w:tc>
          <w:tcPr>
            <w:tcW w:w="1178" w:type="dxa"/>
            <w:gridSpan w:val="2"/>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909,0</w:t>
            </w:r>
          </w:p>
        </w:tc>
        <w:tc>
          <w:tcPr>
            <w:tcW w:w="1069" w:type="dxa"/>
            <w:gridSpan w:val="3"/>
            <w:tcBorders>
              <w:top w:val="single" w:sz="6" w:space="0" w:color="auto"/>
              <w:left w:val="single" w:sz="4"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947,7</w:t>
            </w:r>
          </w:p>
        </w:tc>
        <w:tc>
          <w:tcPr>
            <w:tcW w:w="1249"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697,5</w:t>
            </w:r>
          </w:p>
        </w:tc>
        <w:tc>
          <w:tcPr>
            <w:tcW w:w="1036"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697,5</w:t>
            </w:r>
          </w:p>
        </w:tc>
      </w:tr>
      <w:tr w:rsidR="00DC6582" w:rsidRPr="00AE0A6C" w:rsidTr="006401F9">
        <w:trPr>
          <w:trHeight w:val="319"/>
        </w:trPr>
        <w:tc>
          <w:tcPr>
            <w:tcW w:w="1639"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2.1</w:t>
            </w:r>
          </w:p>
        </w:tc>
        <w:tc>
          <w:tcPr>
            <w:tcW w:w="3605"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Развитие транспортной системы сельского поселения</w:t>
            </w:r>
          </w:p>
        </w:tc>
        <w:tc>
          <w:tcPr>
            <w:tcW w:w="2556"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1019" w:type="dxa"/>
            <w:gridSpan w:val="2"/>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2093,8</w:t>
            </w:r>
          </w:p>
        </w:tc>
        <w:tc>
          <w:tcPr>
            <w:tcW w:w="1182"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834,2</w:t>
            </w:r>
          </w:p>
        </w:tc>
        <w:tc>
          <w:tcPr>
            <w:tcW w:w="1178" w:type="dxa"/>
            <w:gridSpan w:val="2"/>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909,0</w:t>
            </w:r>
          </w:p>
        </w:tc>
        <w:tc>
          <w:tcPr>
            <w:tcW w:w="1069" w:type="dxa"/>
            <w:gridSpan w:val="3"/>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947,7</w:t>
            </w:r>
          </w:p>
        </w:tc>
        <w:tc>
          <w:tcPr>
            <w:tcW w:w="1249"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697,5</w:t>
            </w:r>
          </w:p>
        </w:tc>
        <w:tc>
          <w:tcPr>
            <w:tcW w:w="1036"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697,5</w:t>
            </w:r>
          </w:p>
        </w:tc>
      </w:tr>
      <w:tr w:rsidR="00DC6582" w:rsidRPr="00AE0A6C" w:rsidTr="006401F9">
        <w:trPr>
          <w:trHeight w:val="324"/>
        </w:trPr>
        <w:tc>
          <w:tcPr>
            <w:tcW w:w="1639" w:type="dxa"/>
            <w:tcBorders>
              <w:top w:val="single" w:sz="4"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3605" w:type="dxa"/>
            <w:tcBorders>
              <w:top w:val="single" w:sz="4"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2556" w:type="dxa"/>
            <w:tcBorders>
              <w:top w:val="single" w:sz="4"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1019" w:type="dxa"/>
            <w:gridSpan w:val="2"/>
            <w:tcBorders>
              <w:top w:val="single" w:sz="4"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182" w:type="dxa"/>
            <w:tcBorders>
              <w:top w:val="single" w:sz="4"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178" w:type="dxa"/>
            <w:gridSpan w:val="2"/>
            <w:tcBorders>
              <w:top w:val="single" w:sz="4"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069" w:type="dxa"/>
            <w:gridSpan w:val="3"/>
            <w:tcBorders>
              <w:top w:val="single" w:sz="4"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249" w:type="dxa"/>
            <w:tcBorders>
              <w:top w:val="single" w:sz="4"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036" w:type="dxa"/>
            <w:tcBorders>
              <w:top w:val="single" w:sz="4"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r>
      <w:tr w:rsidR="00DC6582" w:rsidRPr="00AE0A6C" w:rsidTr="006401F9">
        <w:trPr>
          <w:trHeight w:val="1394"/>
        </w:trPr>
        <w:tc>
          <w:tcPr>
            <w:tcW w:w="1639" w:type="dxa"/>
            <w:tcBorders>
              <w:top w:val="single" w:sz="4"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p>
        </w:tc>
        <w:tc>
          <w:tcPr>
            <w:tcW w:w="3605" w:type="dxa"/>
            <w:tcBorders>
              <w:top w:val="single" w:sz="4"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Администрация Вознесенского сельского поселения Таловского муниципального района</w:t>
            </w:r>
          </w:p>
        </w:tc>
        <w:tc>
          <w:tcPr>
            <w:tcW w:w="1019"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2093,8</w:t>
            </w:r>
          </w:p>
        </w:tc>
        <w:tc>
          <w:tcPr>
            <w:tcW w:w="1182"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834,2</w:t>
            </w:r>
          </w:p>
        </w:tc>
        <w:tc>
          <w:tcPr>
            <w:tcW w:w="1178"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909,0</w:t>
            </w:r>
          </w:p>
        </w:tc>
        <w:tc>
          <w:tcPr>
            <w:tcW w:w="1069" w:type="dxa"/>
            <w:gridSpan w:val="3"/>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947,7</w:t>
            </w: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697,5</w:t>
            </w:r>
          </w:p>
        </w:tc>
        <w:tc>
          <w:tcPr>
            <w:tcW w:w="103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697,5</w:t>
            </w:r>
          </w:p>
        </w:tc>
      </w:tr>
      <w:tr w:rsidR="00DC6582" w:rsidRPr="00AE0A6C" w:rsidTr="006401F9">
        <w:trPr>
          <w:trHeight w:val="216"/>
        </w:trPr>
        <w:tc>
          <w:tcPr>
            <w:tcW w:w="1639" w:type="dxa"/>
            <w:tcBorders>
              <w:top w:val="single" w:sz="12" w:space="0" w:color="auto"/>
              <w:left w:val="single" w:sz="12"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Подпрограмма 3</w:t>
            </w:r>
          </w:p>
        </w:tc>
        <w:tc>
          <w:tcPr>
            <w:tcW w:w="3605" w:type="dxa"/>
            <w:tcBorders>
              <w:top w:val="single" w:sz="12" w:space="0" w:color="auto"/>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Благоустройство населенных пунктов сельского поселения</w:t>
            </w:r>
          </w:p>
        </w:tc>
        <w:tc>
          <w:tcPr>
            <w:tcW w:w="2556" w:type="dxa"/>
            <w:tcBorders>
              <w:top w:val="single" w:sz="12"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1019" w:type="dxa"/>
            <w:gridSpan w:val="2"/>
            <w:tcBorders>
              <w:top w:val="single" w:sz="12"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1877,7</w:t>
            </w:r>
          </w:p>
        </w:tc>
        <w:tc>
          <w:tcPr>
            <w:tcW w:w="1182" w:type="dxa"/>
            <w:tcBorders>
              <w:top w:val="single" w:sz="12"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1383,2</w:t>
            </w:r>
          </w:p>
        </w:tc>
        <w:tc>
          <w:tcPr>
            <w:tcW w:w="1178" w:type="dxa"/>
            <w:gridSpan w:val="2"/>
            <w:tcBorders>
              <w:top w:val="single" w:sz="12"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300,4</w:t>
            </w:r>
          </w:p>
        </w:tc>
        <w:tc>
          <w:tcPr>
            <w:tcW w:w="1069" w:type="dxa"/>
            <w:gridSpan w:val="3"/>
            <w:tcBorders>
              <w:top w:val="single" w:sz="12"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202,1</w:t>
            </w:r>
          </w:p>
        </w:tc>
        <w:tc>
          <w:tcPr>
            <w:tcW w:w="1249" w:type="dxa"/>
            <w:tcBorders>
              <w:top w:val="single" w:sz="12"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99,7</w:t>
            </w:r>
          </w:p>
        </w:tc>
        <w:tc>
          <w:tcPr>
            <w:tcW w:w="1036" w:type="dxa"/>
            <w:tcBorders>
              <w:top w:val="single" w:sz="12" w:space="0" w:color="auto"/>
              <w:left w:val="single" w:sz="6" w:space="0" w:color="auto"/>
              <w:bottom w:val="single" w:sz="6" w:space="0" w:color="auto"/>
              <w:right w:val="single" w:sz="12"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99,7</w:t>
            </w:r>
          </w:p>
        </w:tc>
      </w:tr>
      <w:tr w:rsidR="00DC6582" w:rsidRPr="00AE0A6C" w:rsidTr="00FF7C40">
        <w:trPr>
          <w:trHeight w:val="562"/>
        </w:trPr>
        <w:tc>
          <w:tcPr>
            <w:tcW w:w="1639" w:type="dxa"/>
            <w:tcBorders>
              <w:top w:val="nil"/>
              <w:left w:val="single" w:sz="12" w:space="0" w:color="auto"/>
              <w:bottom w:val="nil"/>
              <w:right w:val="single" w:sz="6" w:space="0" w:color="auto"/>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p>
        </w:tc>
        <w:tc>
          <w:tcPr>
            <w:tcW w:w="3605" w:type="dxa"/>
            <w:tcBorders>
              <w:top w:val="nil"/>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6" w:space="0" w:color="auto"/>
              <w:right w:val="single" w:sz="6" w:space="0" w:color="auto"/>
            </w:tcBorders>
            <w:shd w:val="solid" w:color="FFFFFF" w:fill="auto"/>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1019"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p>
        </w:tc>
        <w:tc>
          <w:tcPr>
            <w:tcW w:w="1182"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p>
        </w:tc>
        <w:tc>
          <w:tcPr>
            <w:tcW w:w="1178" w:type="dxa"/>
            <w:gridSpan w:val="2"/>
            <w:tcBorders>
              <w:top w:val="single" w:sz="6" w:space="0" w:color="auto"/>
              <w:left w:val="single" w:sz="6" w:space="0" w:color="auto"/>
              <w:bottom w:val="single" w:sz="6" w:space="0" w:color="auto"/>
              <w:right w:val="single" w:sz="4"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p>
        </w:tc>
        <w:tc>
          <w:tcPr>
            <w:tcW w:w="1069" w:type="dxa"/>
            <w:gridSpan w:val="3"/>
            <w:tcBorders>
              <w:top w:val="single" w:sz="6" w:space="0" w:color="auto"/>
              <w:left w:val="single" w:sz="4"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p>
        </w:tc>
        <w:tc>
          <w:tcPr>
            <w:tcW w:w="1036" w:type="dxa"/>
            <w:tcBorders>
              <w:top w:val="single" w:sz="6" w:space="0" w:color="auto"/>
              <w:left w:val="single" w:sz="6" w:space="0" w:color="auto"/>
              <w:bottom w:val="single" w:sz="6" w:space="0" w:color="auto"/>
              <w:right w:val="single" w:sz="12"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p>
        </w:tc>
      </w:tr>
      <w:tr w:rsidR="00DC6582" w:rsidRPr="00AE0A6C" w:rsidTr="006401F9">
        <w:trPr>
          <w:trHeight w:val="504"/>
        </w:trPr>
        <w:tc>
          <w:tcPr>
            <w:tcW w:w="1639" w:type="dxa"/>
            <w:tcBorders>
              <w:top w:val="nil"/>
              <w:left w:val="single" w:sz="12"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p>
        </w:tc>
        <w:tc>
          <w:tcPr>
            <w:tcW w:w="3605" w:type="dxa"/>
            <w:tcBorders>
              <w:top w:val="nil"/>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Администрация Вознесенского сельского поселения Таловского муниципального района</w:t>
            </w:r>
          </w:p>
        </w:tc>
        <w:tc>
          <w:tcPr>
            <w:tcW w:w="1019" w:type="dxa"/>
            <w:gridSpan w:val="2"/>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1877,7</w:t>
            </w:r>
          </w:p>
        </w:tc>
        <w:tc>
          <w:tcPr>
            <w:tcW w:w="1182" w:type="dxa"/>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1383,2</w:t>
            </w:r>
          </w:p>
        </w:tc>
        <w:tc>
          <w:tcPr>
            <w:tcW w:w="1178" w:type="dxa"/>
            <w:gridSpan w:val="2"/>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300,4</w:t>
            </w:r>
          </w:p>
        </w:tc>
        <w:tc>
          <w:tcPr>
            <w:tcW w:w="1069" w:type="dxa"/>
            <w:gridSpan w:val="3"/>
            <w:tcBorders>
              <w:top w:val="single" w:sz="6" w:space="0" w:color="auto"/>
              <w:left w:val="single" w:sz="4"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202,1</w:t>
            </w:r>
          </w:p>
        </w:tc>
        <w:tc>
          <w:tcPr>
            <w:tcW w:w="1249"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99,7</w:t>
            </w:r>
          </w:p>
        </w:tc>
        <w:tc>
          <w:tcPr>
            <w:tcW w:w="1036" w:type="dxa"/>
            <w:tcBorders>
              <w:top w:val="single" w:sz="6" w:space="0" w:color="auto"/>
              <w:left w:val="single" w:sz="6" w:space="0" w:color="auto"/>
              <w:bottom w:val="single" w:sz="4" w:space="0" w:color="auto"/>
              <w:right w:val="single" w:sz="12"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99,7</w:t>
            </w:r>
          </w:p>
        </w:tc>
      </w:tr>
      <w:tr w:rsidR="00DC6582" w:rsidRPr="00AE0A6C" w:rsidTr="006401F9">
        <w:trPr>
          <w:trHeight w:val="230"/>
        </w:trPr>
        <w:tc>
          <w:tcPr>
            <w:tcW w:w="1639" w:type="dxa"/>
            <w:tcBorders>
              <w:top w:val="single" w:sz="6" w:space="0" w:color="auto"/>
              <w:left w:val="single" w:sz="12"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3.1</w:t>
            </w:r>
          </w:p>
        </w:tc>
        <w:tc>
          <w:tcPr>
            <w:tcW w:w="3605" w:type="dxa"/>
            <w:tcBorders>
              <w:top w:val="single" w:sz="6" w:space="0" w:color="auto"/>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Развитие сети уличного освещения</w:t>
            </w:r>
          </w:p>
        </w:tc>
        <w:tc>
          <w:tcPr>
            <w:tcW w:w="255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1019"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285,0</w:t>
            </w:r>
          </w:p>
        </w:tc>
        <w:tc>
          <w:tcPr>
            <w:tcW w:w="1182" w:type="dxa"/>
            <w:tcBorders>
              <w:top w:val="single" w:sz="6" w:space="0" w:color="auto"/>
              <w:left w:val="single" w:sz="6" w:space="0" w:color="auto"/>
              <w:bottom w:val="single" w:sz="6"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100,0</w:t>
            </w:r>
          </w:p>
        </w:tc>
        <w:tc>
          <w:tcPr>
            <w:tcW w:w="1178" w:type="dxa"/>
            <w:gridSpan w:val="2"/>
            <w:tcBorders>
              <w:top w:val="single" w:sz="6" w:space="0" w:color="auto"/>
              <w:left w:val="single" w:sz="4"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187,3</w:t>
            </w:r>
          </w:p>
        </w:tc>
        <w:tc>
          <w:tcPr>
            <w:tcW w:w="1069" w:type="dxa"/>
            <w:gridSpan w:val="3"/>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202,1</w:t>
            </w: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50,0</w:t>
            </w:r>
          </w:p>
        </w:tc>
        <w:tc>
          <w:tcPr>
            <w:tcW w:w="1036" w:type="dxa"/>
            <w:tcBorders>
              <w:top w:val="single" w:sz="6" w:space="0" w:color="auto"/>
              <w:left w:val="single" w:sz="6" w:space="0" w:color="auto"/>
              <w:bottom w:val="single" w:sz="6" w:space="0" w:color="auto"/>
              <w:right w:val="single" w:sz="12"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50,0</w:t>
            </w:r>
          </w:p>
        </w:tc>
      </w:tr>
      <w:tr w:rsidR="00DC6582" w:rsidRPr="00AE0A6C" w:rsidTr="006401F9">
        <w:trPr>
          <w:trHeight w:val="319"/>
        </w:trPr>
        <w:tc>
          <w:tcPr>
            <w:tcW w:w="1639" w:type="dxa"/>
            <w:tcBorders>
              <w:top w:val="nil"/>
              <w:left w:val="single" w:sz="12"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3605" w:type="dxa"/>
            <w:tcBorders>
              <w:top w:val="nil"/>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6" w:space="0" w:color="auto"/>
              <w:right w:val="single" w:sz="4" w:space="0" w:color="auto"/>
            </w:tcBorders>
            <w:shd w:val="solid" w:color="FFFFFF" w:fill="auto"/>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1019" w:type="dxa"/>
            <w:gridSpan w:val="2"/>
            <w:tcBorders>
              <w:top w:val="single" w:sz="6" w:space="0" w:color="auto"/>
              <w:left w:val="single" w:sz="4"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182"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178" w:type="dxa"/>
            <w:gridSpan w:val="2"/>
            <w:tcBorders>
              <w:top w:val="single" w:sz="6" w:space="0" w:color="auto"/>
              <w:left w:val="single" w:sz="6" w:space="0" w:color="auto"/>
              <w:bottom w:val="single" w:sz="6"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069" w:type="dxa"/>
            <w:gridSpan w:val="3"/>
            <w:tcBorders>
              <w:top w:val="single" w:sz="6" w:space="0" w:color="auto"/>
              <w:left w:val="single" w:sz="4"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036" w:type="dxa"/>
            <w:tcBorders>
              <w:top w:val="single" w:sz="6" w:space="0" w:color="auto"/>
              <w:left w:val="single" w:sz="6" w:space="0" w:color="auto"/>
              <w:bottom w:val="single" w:sz="6" w:space="0" w:color="auto"/>
              <w:right w:val="single" w:sz="12"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r>
      <w:tr w:rsidR="00DC6582" w:rsidRPr="00AE0A6C" w:rsidTr="006401F9">
        <w:trPr>
          <w:trHeight w:val="499"/>
        </w:trPr>
        <w:tc>
          <w:tcPr>
            <w:tcW w:w="1639" w:type="dxa"/>
            <w:tcBorders>
              <w:top w:val="nil"/>
              <w:left w:val="single" w:sz="12"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3605" w:type="dxa"/>
            <w:tcBorders>
              <w:top w:val="nil"/>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Администрация Вознесенского сельского поселения Таловского муниципального района</w:t>
            </w:r>
          </w:p>
        </w:tc>
        <w:tc>
          <w:tcPr>
            <w:tcW w:w="1019" w:type="dxa"/>
            <w:gridSpan w:val="2"/>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285,0</w:t>
            </w:r>
          </w:p>
        </w:tc>
        <w:tc>
          <w:tcPr>
            <w:tcW w:w="1182" w:type="dxa"/>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100,0</w:t>
            </w:r>
          </w:p>
        </w:tc>
        <w:tc>
          <w:tcPr>
            <w:tcW w:w="1178" w:type="dxa"/>
            <w:gridSpan w:val="2"/>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187,3</w:t>
            </w:r>
          </w:p>
        </w:tc>
        <w:tc>
          <w:tcPr>
            <w:tcW w:w="1069" w:type="dxa"/>
            <w:gridSpan w:val="3"/>
            <w:tcBorders>
              <w:top w:val="single" w:sz="6" w:space="0" w:color="auto"/>
              <w:left w:val="single" w:sz="4"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202,1</w:t>
            </w:r>
          </w:p>
        </w:tc>
        <w:tc>
          <w:tcPr>
            <w:tcW w:w="1249"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50,0</w:t>
            </w:r>
          </w:p>
        </w:tc>
        <w:tc>
          <w:tcPr>
            <w:tcW w:w="1036" w:type="dxa"/>
            <w:tcBorders>
              <w:top w:val="single" w:sz="6" w:space="0" w:color="auto"/>
              <w:left w:val="single" w:sz="6" w:space="0" w:color="auto"/>
              <w:bottom w:val="single" w:sz="4" w:space="0" w:color="auto"/>
              <w:right w:val="single" w:sz="12"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50,0</w:t>
            </w:r>
          </w:p>
        </w:tc>
      </w:tr>
      <w:tr w:rsidR="00DC6582" w:rsidRPr="00AE0A6C" w:rsidTr="006401F9">
        <w:trPr>
          <w:trHeight w:val="216"/>
        </w:trPr>
        <w:tc>
          <w:tcPr>
            <w:tcW w:w="1639" w:type="dxa"/>
            <w:tcBorders>
              <w:top w:val="single" w:sz="6" w:space="0" w:color="auto"/>
              <w:left w:val="single" w:sz="12"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3.2</w:t>
            </w:r>
          </w:p>
        </w:tc>
        <w:tc>
          <w:tcPr>
            <w:tcW w:w="3605" w:type="dxa"/>
            <w:tcBorders>
              <w:top w:val="single" w:sz="6" w:space="0" w:color="auto"/>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Сбор и вывоз бытовых отходов и мусора</w:t>
            </w:r>
          </w:p>
        </w:tc>
        <w:tc>
          <w:tcPr>
            <w:tcW w:w="255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1019"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51,0</w:t>
            </w:r>
          </w:p>
        </w:tc>
        <w:tc>
          <w:tcPr>
            <w:tcW w:w="1182" w:type="dxa"/>
            <w:tcBorders>
              <w:top w:val="single" w:sz="6" w:space="0" w:color="auto"/>
              <w:left w:val="single" w:sz="6" w:space="0" w:color="auto"/>
              <w:bottom w:val="single" w:sz="6"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178" w:type="dxa"/>
            <w:gridSpan w:val="2"/>
            <w:tcBorders>
              <w:top w:val="single" w:sz="6" w:space="0" w:color="auto"/>
              <w:left w:val="single" w:sz="4"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069" w:type="dxa"/>
            <w:gridSpan w:val="3"/>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036" w:type="dxa"/>
            <w:tcBorders>
              <w:top w:val="single" w:sz="6" w:space="0" w:color="auto"/>
              <w:left w:val="single" w:sz="6" w:space="0" w:color="auto"/>
              <w:bottom w:val="single" w:sz="6" w:space="0" w:color="auto"/>
              <w:right w:val="single" w:sz="12"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r>
      <w:tr w:rsidR="00DC6582" w:rsidRPr="00AE0A6C" w:rsidTr="006401F9">
        <w:trPr>
          <w:trHeight w:val="233"/>
        </w:trPr>
        <w:tc>
          <w:tcPr>
            <w:tcW w:w="1639" w:type="dxa"/>
            <w:tcBorders>
              <w:top w:val="nil"/>
              <w:left w:val="single" w:sz="12"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3605" w:type="dxa"/>
            <w:tcBorders>
              <w:top w:val="nil"/>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6" w:space="0" w:color="auto"/>
              <w:right w:val="single" w:sz="6" w:space="0" w:color="auto"/>
            </w:tcBorders>
            <w:shd w:val="solid" w:color="FFFFFF" w:fill="auto"/>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1019" w:type="dxa"/>
            <w:gridSpan w:val="2"/>
            <w:tcBorders>
              <w:top w:val="single" w:sz="6" w:space="0" w:color="auto"/>
              <w:left w:val="single" w:sz="6" w:space="0" w:color="auto"/>
              <w:bottom w:val="single" w:sz="6"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182" w:type="dxa"/>
            <w:tcBorders>
              <w:top w:val="single" w:sz="6" w:space="0" w:color="auto"/>
              <w:left w:val="single" w:sz="4" w:space="0" w:color="auto"/>
              <w:bottom w:val="single" w:sz="6"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178" w:type="dxa"/>
            <w:gridSpan w:val="2"/>
            <w:tcBorders>
              <w:top w:val="single" w:sz="6" w:space="0" w:color="auto"/>
              <w:left w:val="single" w:sz="4" w:space="0" w:color="auto"/>
              <w:bottom w:val="single" w:sz="6"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069" w:type="dxa"/>
            <w:gridSpan w:val="3"/>
            <w:tcBorders>
              <w:top w:val="single" w:sz="6" w:space="0" w:color="auto"/>
              <w:left w:val="single" w:sz="4"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036" w:type="dxa"/>
            <w:tcBorders>
              <w:top w:val="single" w:sz="6" w:space="0" w:color="auto"/>
              <w:left w:val="single" w:sz="6" w:space="0" w:color="auto"/>
              <w:bottom w:val="single" w:sz="6" w:space="0" w:color="auto"/>
              <w:right w:val="single" w:sz="12"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r>
      <w:tr w:rsidR="00DC6582" w:rsidRPr="00AE0A6C" w:rsidTr="006401F9">
        <w:trPr>
          <w:trHeight w:val="492"/>
        </w:trPr>
        <w:tc>
          <w:tcPr>
            <w:tcW w:w="1639" w:type="dxa"/>
            <w:tcBorders>
              <w:top w:val="nil"/>
              <w:left w:val="single" w:sz="12"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p>
        </w:tc>
        <w:tc>
          <w:tcPr>
            <w:tcW w:w="3605" w:type="dxa"/>
            <w:tcBorders>
              <w:top w:val="nil"/>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Администрация Вознесенского сельского поселения Таловского муниципального района</w:t>
            </w:r>
          </w:p>
        </w:tc>
        <w:tc>
          <w:tcPr>
            <w:tcW w:w="1019" w:type="dxa"/>
            <w:gridSpan w:val="2"/>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51,0</w:t>
            </w:r>
          </w:p>
        </w:tc>
        <w:tc>
          <w:tcPr>
            <w:tcW w:w="1182" w:type="dxa"/>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178" w:type="dxa"/>
            <w:gridSpan w:val="2"/>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042" w:type="dxa"/>
            <w:gridSpan w:val="2"/>
            <w:tcBorders>
              <w:top w:val="single" w:sz="6" w:space="0" w:color="auto"/>
              <w:left w:val="single" w:sz="4"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276" w:type="dxa"/>
            <w:gridSpan w:val="2"/>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036" w:type="dxa"/>
            <w:tcBorders>
              <w:top w:val="single" w:sz="6" w:space="0" w:color="auto"/>
              <w:left w:val="single" w:sz="6" w:space="0" w:color="auto"/>
              <w:bottom w:val="single" w:sz="4" w:space="0" w:color="auto"/>
              <w:right w:val="single" w:sz="12"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r>
      <w:tr w:rsidR="00DC6582" w:rsidRPr="00AE0A6C" w:rsidTr="006401F9">
        <w:trPr>
          <w:trHeight w:val="216"/>
        </w:trPr>
        <w:tc>
          <w:tcPr>
            <w:tcW w:w="1639" w:type="dxa"/>
            <w:tcBorders>
              <w:top w:val="single" w:sz="6" w:space="0" w:color="auto"/>
              <w:left w:val="single" w:sz="12"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3.3</w:t>
            </w:r>
          </w:p>
        </w:tc>
        <w:tc>
          <w:tcPr>
            <w:tcW w:w="3605" w:type="dxa"/>
            <w:tcBorders>
              <w:top w:val="single" w:sz="6" w:space="0" w:color="auto"/>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Озеленение территории поселения</w:t>
            </w:r>
          </w:p>
        </w:tc>
        <w:tc>
          <w:tcPr>
            <w:tcW w:w="255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1019"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182"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178" w:type="dxa"/>
            <w:gridSpan w:val="2"/>
            <w:tcBorders>
              <w:top w:val="single" w:sz="6" w:space="0" w:color="auto"/>
              <w:left w:val="single" w:sz="6" w:space="0" w:color="auto"/>
              <w:bottom w:val="single" w:sz="6"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069" w:type="dxa"/>
            <w:gridSpan w:val="3"/>
            <w:tcBorders>
              <w:top w:val="single" w:sz="6" w:space="0" w:color="auto"/>
              <w:left w:val="single" w:sz="4"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036" w:type="dxa"/>
            <w:tcBorders>
              <w:top w:val="single" w:sz="6" w:space="0" w:color="auto"/>
              <w:left w:val="single" w:sz="6" w:space="0" w:color="auto"/>
              <w:bottom w:val="single" w:sz="6" w:space="0" w:color="auto"/>
              <w:right w:val="single" w:sz="12"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r>
      <w:tr w:rsidR="00DC6582" w:rsidRPr="00AE0A6C" w:rsidTr="006401F9">
        <w:trPr>
          <w:trHeight w:val="233"/>
        </w:trPr>
        <w:tc>
          <w:tcPr>
            <w:tcW w:w="1639" w:type="dxa"/>
            <w:tcBorders>
              <w:top w:val="nil"/>
              <w:left w:val="single" w:sz="12"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3605" w:type="dxa"/>
            <w:tcBorders>
              <w:top w:val="nil"/>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6" w:space="0" w:color="auto"/>
              <w:right w:val="single" w:sz="6" w:space="0" w:color="auto"/>
            </w:tcBorders>
            <w:shd w:val="solid" w:color="FFFFFF" w:fill="auto"/>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1019" w:type="dxa"/>
            <w:gridSpan w:val="2"/>
            <w:tcBorders>
              <w:top w:val="single" w:sz="6" w:space="0" w:color="auto"/>
              <w:left w:val="single" w:sz="6" w:space="0" w:color="auto"/>
              <w:bottom w:val="single" w:sz="6"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182" w:type="dxa"/>
            <w:tcBorders>
              <w:top w:val="single" w:sz="6" w:space="0" w:color="auto"/>
              <w:left w:val="single" w:sz="4" w:space="0" w:color="auto"/>
              <w:bottom w:val="single" w:sz="6"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178" w:type="dxa"/>
            <w:gridSpan w:val="2"/>
            <w:tcBorders>
              <w:top w:val="single" w:sz="6" w:space="0" w:color="auto"/>
              <w:left w:val="single" w:sz="4"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069" w:type="dxa"/>
            <w:gridSpan w:val="3"/>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036" w:type="dxa"/>
            <w:tcBorders>
              <w:top w:val="single" w:sz="6" w:space="0" w:color="auto"/>
              <w:left w:val="single" w:sz="6" w:space="0" w:color="auto"/>
              <w:bottom w:val="single" w:sz="6" w:space="0" w:color="auto"/>
              <w:right w:val="single" w:sz="12"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r>
      <w:tr w:rsidR="00DC6582" w:rsidRPr="00AE0A6C" w:rsidTr="00FF7C40">
        <w:trPr>
          <w:trHeight w:val="883"/>
        </w:trPr>
        <w:tc>
          <w:tcPr>
            <w:tcW w:w="1639" w:type="dxa"/>
            <w:tcBorders>
              <w:top w:val="nil"/>
              <w:left w:val="single" w:sz="12"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3605" w:type="dxa"/>
            <w:tcBorders>
              <w:top w:val="nil"/>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4" w:space="0" w:color="auto"/>
              <w:right w:val="single" w:sz="4" w:space="0" w:color="auto"/>
            </w:tcBorders>
          </w:tcPr>
          <w:p w:rsidR="00FF7C40"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Вознесенского сельского поселения </w:t>
            </w:r>
          </w:p>
          <w:p w:rsidR="00FF7C40" w:rsidRDefault="00FF7C40" w:rsidP="006401F9">
            <w:pPr>
              <w:suppressAutoHyphens w:val="0"/>
              <w:autoSpaceDE w:val="0"/>
              <w:autoSpaceDN w:val="0"/>
              <w:adjustRightInd w:val="0"/>
              <w:jc w:val="both"/>
              <w:rPr>
                <w:rFonts w:ascii="Arial" w:hAnsi="Arial" w:cs="Arial"/>
                <w:color w:val="000000"/>
                <w:kern w:val="0"/>
                <w:sz w:val="24"/>
                <w:szCs w:val="24"/>
                <w:lang w:eastAsia="ru-RU"/>
              </w:rPr>
            </w:pPr>
          </w:p>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lastRenderedPageBreak/>
              <w:t>Таловского муниципального района</w:t>
            </w:r>
          </w:p>
        </w:tc>
        <w:tc>
          <w:tcPr>
            <w:tcW w:w="1019" w:type="dxa"/>
            <w:gridSpan w:val="2"/>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lastRenderedPageBreak/>
              <w:t>0,0</w:t>
            </w:r>
          </w:p>
        </w:tc>
        <w:tc>
          <w:tcPr>
            <w:tcW w:w="1182" w:type="dxa"/>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178" w:type="dxa"/>
            <w:gridSpan w:val="2"/>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069" w:type="dxa"/>
            <w:gridSpan w:val="3"/>
            <w:tcBorders>
              <w:top w:val="single" w:sz="6" w:space="0" w:color="auto"/>
              <w:left w:val="single" w:sz="4"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249"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036" w:type="dxa"/>
            <w:tcBorders>
              <w:top w:val="single" w:sz="6" w:space="0" w:color="auto"/>
              <w:left w:val="single" w:sz="6" w:space="0" w:color="auto"/>
              <w:bottom w:val="single" w:sz="4" w:space="0" w:color="auto"/>
              <w:right w:val="single" w:sz="12"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r>
      <w:tr w:rsidR="00DC6582" w:rsidRPr="00AE0A6C" w:rsidTr="006401F9">
        <w:trPr>
          <w:trHeight w:val="216"/>
        </w:trPr>
        <w:tc>
          <w:tcPr>
            <w:tcW w:w="1639" w:type="dxa"/>
            <w:tcBorders>
              <w:top w:val="single" w:sz="6" w:space="0" w:color="auto"/>
              <w:left w:val="single" w:sz="12"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lastRenderedPageBreak/>
              <w:t>Основное мероприятие 3.4</w:t>
            </w:r>
          </w:p>
        </w:tc>
        <w:tc>
          <w:tcPr>
            <w:tcW w:w="3605" w:type="dxa"/>
            <w:tcBorders>
              <w:top w:val="single" w:sz="6" w:space="0" w:color="auto"/>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Содержание мест захоронения и ремонт военно-мемориальных объектов</w:t>
            </w:r>
          </w:p>
        </w:tc>
        <w:tc>
          <w:tcPr>
            <w:tcW w:w="255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1019"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719,2</w:t>
            </w:r>
          </w:p>
        </w:tc>
        <w:tc>
          <w:tcPr>
            <w:tcW w:w="1182"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15,0</w:t>
            </w:r>
          </w:p>
        </w:tc>
        <w:tc>
          <w:tcPr>
            <w:tcW w:w="1178"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069" w:type="dxa"/>
            <w:gridSpan w:val="3"/>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15,0</w:t>
            </w:r>
          </w:p>
        </w:tc>
        <w:tc>
          <w:tcPr>
            <w:tcW w:w="1036" w:type="dxa"/>
            <w:tcBorders>
              <w:top w:val="single" w:sz="6" w:space="0" w:color="auto"/>
              <w:left w:val="single" w:sz="6" w:space="0" w:color="auto"/>
              <w:bottom w:val="single" w:sz="6" w:space="0" w:color="auto"/>
              <w:right w:val="single" w:sz="12"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15,0</w:t>
            </w:r>
          </w:p>
        </w:tc>
      </w:tr>
      <w:tr w:rsidR="00DC6582" w:rsidRPr="00AE0A6C" w:rsidTr="006401F9">
        <w:trPr>
          <w:trHeight w:val="233"/>
        </w:trPr>
        <w:tc>
          <w:tcPr>
            <w:tcW w:w="1639" w:type="dxa"/>
            <w:tcBorders>
              <w:top w:val="nil"/>
              <w:left w:val="single" w:sz="12" w:space="0" w:color="auto"/>
              <w:bottom w:val="nil"/>
              <w:right w:val="single" w:sz="6" w:space="0" w:color="auto"/>
            </w:tcBorders>
          </w:tcPr>
          <w:p w:rsidR="00DC6582" w:rsidRPr="00AE0A6C" w:rsidRDefault="00DC6582" w:rsidP="006401F9">
            <w:pPr>
              <w:suppressAutoHyphens w:val="0"/>
              <w:autoSpaceDE w:val="0"/>
              <w:autoSpaceDN w:val="0"/>
              <w:adjustRightInd w:val="0"/>
              <w:rPr>
                <w:rFonts w:ascii="Arial" w:hAnsi="Arial" w:cs="Arial"/>
                <w:color w:val="000000"/>
                <w:kern w:val="0"/>
                <w:sz w:val="24"/>
                <w:szCs w:val="24"/>
                <w:lang w:eastAsia="ru-RU"/>
              </w:rPr>
            </w:pPr>
          </w:p>
        </w:tc>
        <w:tc>
          <w:tcPr>
            <w:tcW w:w="3605" w:type="dxa"/>
            <w:tcBorders>
              <w:top w:val="nil"/>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6" w:space="0" w:color="auto"/>
              <w:right w:val="single" w:sz="6" w:space="0" w:color="auto"/>
            </w:tcBorders>
            <w:shd w:val="solid" w:color="FFFFFF" w:fill="auto"/>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1019"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182" w:type="dxa"/>
            <w:tcBorders>
              <w:top w:val="single" w:sz="6" w:space="0" w:color="auto"/>
              <w:left w:val="single" w:sz="6" w:space="0" w:color="auto"/>
              <w:bottom w:val="single" w:sz="6"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178" w:type="dxa"/>
            <w:gridSpan w:val="2"/>
            <w:tcBorders>
              <w:top w:val="single" w:sz="6" w:space="0" w:color="auto"/>
              <w:left w:val="single" w:sz="4" w:space="0" w:color="auto"/>
              <w:bottom w:val="single" w:sz="6"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069" w:type="dxa"/>
            <w:gridSpan w:val="3"/>
            <w:tcBorders>
              <w:top w:val="single" w:sz="6" w:space="0" w:color="auto"/>
              <w:left w:val="single" w:sz="4"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036" w:type="dxa"/>
            <w:tcBorders>
              <w:top w:val="single" w:sz="6" w:space="0" w:color="auto"/>
              <w:left w:val="single" w:sz="6" w:space="0" w:color="auto"/>
              <w:bottom w:val="single" w:sz="6" w:space="0" w:color="auto"/>
              <w:right w:val="single" w:sz="12"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r>
      <w:tr w:rsidR="00DC6582" w:rsidRPr="00AE0A6C" w:rsidTr="006401F9">
        <w:trPr>
          <w:trHeight w:val="540"/>
        </w:trPr>
        <w:tc>
          <w:tcPr>
            <w:tcW w:w="1639" w:type="dxa"/>
            <w:tcBorders>
              <w:top w:val="nil"/>
              <w:left w:val="single" w:sz="12"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rPr>
                <w:rFonts w:ascii="Arial" w:hAnsi="Arial" w:cs="Arial"/>
                <w:color w:val="000000"/>
                <w:kern w:val="0"/>
                <w:sz w:val="24"/>
                <w:szCs w:val="24"/>
                <w:lang w:eastAsia="ru-RU"/>
              </w:rPr>
            </w:pPr>
          </w:p>
        </w:tc>
        <w:tc>
          <w:tcPr>
            <w:tcW w:w="3605" w:type="dxa"/>
            <w:tcBorders>
              <w:top w:val="nil"/>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Администрация Вознесенского сельского поселения Таловского муниципального района</w:t>
            </w:r>
          </w:p>
        </w:tc>
        <w:tc>
          <w:tcPr>
            <w:tcW w:w="1019" w:type="dxa"/>
            <w:gridSpan w:val="2"/>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719,2</w:t>
            </w:r>
          </w:p>
        </w:tc>
        <w:tc>
          <w:tcPr>
            <w:tcW w:w="1182" w:type="dxa"/>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15,0</w:t>
            </w:r>
          </w:p>
        </w:tc>
        <w:tc>
          <w:tcPr>
            <w:tcW w:w="1178" w:type="dxa"/>
            <w:gridSpan w:val="2"/>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069" w:type="dxa"/>
            <w:gridSpan w:val="3"/>
            <w:tcBorders>
              <w:top w:val="single" w:sz="6" w:space="0" w:color="auto"/>
              <w:left w:val="single" w:sz="4"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249"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15,0</w:t>
            </w:r>
          </w:p>
        </w:tc>
        <w:tc>
          <w:tcPr>
            <w:tcW w:w="1036" w:type="dxa"/>
            <w:tcBorders>
              <w:top w:val="single" w:sz="6" w:space="0" w:color="auto"/>
              <w:left w:val="single" w:sz="6" w:space="0" w:color="auto"/>
              <w:bottom w:val="single" w:sz="4" w:space="0" w:color="auto"/>
              <w:right w:val="single" w:sz="12"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15,0</w:t>
            </w:r>
          </w:p>
        </w:tc>
      </w:tr>
      <w:tr w:rsidR="00DC6582" w:rsidRPr="00AE0A6C" w:rsidTr="006401F9">
        <w:trPr>
          <w:trHeight w:val="216"/>
        </w:trPr>
        <w:tc>
          <w:tcPr>
            <w:tcW w:w="1639" w:type="dxa"/>
            <w:tcBorders>
              <w:top w:val="single" w:sz="6" w:space="0" w:color="auto"/>
              <w:left w:val="single" w:sz="12"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3.5</w:t>
            </w:r>
          </w:p>
        </w:tc>
        <w:tc>
          <w:tcPr>
            <w:tcW w:w="3605" w:type="dxa"/>
            <w:tcBorders>
              <w:top w:val="single" w:sz="6" w:space="0" w:color="auto"/>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Другие вопросы в сфере благоустройства</w:t>
            </w:r>
          </w:p>
        </w:tc>
        <w:tc>
          <w:tcPr>
            <w:tcW w:w="255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1019"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822,5</w:t>
            </w:r>
          </w:p>
        </w:tc>
        <w:tc>
          <w:tcPr>
            <w:tcW w:w="1182"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1268,2</w:t>
            </w:r>
          </w:p>
        </w:tc>
        <w:tc>
          <w:tcPr>
            <w:tcW w:w="1178"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113,1</w:t>
            </w:r>
          </w:p>
        </w:tc>
        <w:tc>
          <w:tcPr>
            <w:tcW w:w="1069" w:type="dxa"/>
            <w:gridSpan w:val="3"/>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34,7</w:t>
            </w:r>
          </w:p>
        </w:tc>
        <w:tc>
          <w:tcPr>
            <w:tcW w:w="1036" w:type="dxa"/>
            <w:tcBorders>
              <w:top w:val="single" w:sz="6" w:space="0" w:color="auto"/>
              <w:left w:val="single" w:sz="6" w:space="0" w:color="auto"/>
              <w:bottom w:val="single" w:sz="6" w:space="0" w:color="auto"/>
              <w:right w:val="single" w:sz="12"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34,7</w:t>
            </w:r>
          </w:p>
        </w:tc>
      </w:tr>
      <w:tr w:rsidR="00DC6582" w:rsidRPr="00AE0A6C" w:rsidTr="006401F9">
        <w:trPr>
          <w:trHeight w:val="233"/>
        </w:trPr>
        <w:tc>
          <w:tcPr>
            <w:tcW w:w="1639" w:type="dxa"/>
            <w:tcBorders>
              <w:top w:val="nil"/>
              <w:left w:val="single" w:sz="12"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3605" w:type="dxa"/>
            <w:tcBorders>
              <w:top w:val="nil"/>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6" w:space="0" w:color="auto"/>
              <w:right w:val="single" w:sz="4" w:space="0" w:color="auto"/>
            </w:tcBorders>
            <w:shd w:val="solid" w:color="FFFFFF" w:fill="auto"/>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1019" w:type="dxa"/>
            <w:gridSpan w:val="2"/>
            <w:tcBorders>
              <w:top w:val="single" w:sz="6" w:space="0" w:color="auto"/>
              <w:left w:val="single" w:sz="4" w:space="0" w:color="auto"/>
              <w:bottom w:val="single" w:sz="6"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182" w:type="dxa"/>
            <w:tcBorders>
              <w:top w:val="single" w:sz="6" w:space="0" w:color="auto"/>
              <w:left w:val="single" w:sz="4"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178"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069" w:type="dxa"/>
            <w:gridSpan w:val="3"/>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036" w:type="dxa"/>
            <w:tcBorders>
              <w:top w:val="single" w:sz="6" w:space="0" w:color="auto"/>
              <w:left w:val="single" w:sz="6" w:space="0" w:color="auto"/>
              <w:bottom w:val="single" w:sz="6" w:space="0" w:color="auto"/>
              <w:right w:val="single" w:sz="12"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r>
      <w:tr w:rsidR="00DC6582" w:rsidRPr="00AE0A6C" w:rsidTr="006401F9">
        <w:trPr>
          <w:trHeight w:val="468"/>
        </w:trPr>
        <w:tc>
          <w:tcPr>
            <w:tcW w:w="1639" w:type="dxa"/>
            <w:tcBorders>
              <w:top w:val="nil"/>
              <w:left w:val="single" w:sz="12"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3605" w:type="dxa"/>
            <w:tcBorders>
              <w:top w:val="nil"/>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Администрация Вознесенского сельского поселения Таловского муниципального района</w:t>
            </w:r>
          </w:p>
        </w:tc>
        <w:tc>
          <w:tcPr>
            <w:tcW w:w="1019" w:type="dxa"/>
            <w:gridSpan w:val="2"/>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822,5</w:t>
            </w:r>
          </w:p>
        </w:tc>
        <w:tc>
          <w:tcPr>
            <w:tcW w:w="1182" w:type="dxa"/>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1268,2</w:t>
            </w:r>
          </w:p>
        </w:tc>
        <w:tc>
          <w:tcPr>
            <w:tcW w:w="1178" w:type="dxa"/>
            <w:gridSpan w:val="2"/>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113,1</w:t>
            </w:r>
          </w:p>
        </w:tc>
        <w:tc>
          <w:tcPr>
            <w:tcW w:w="1069" w:type="dxa"/>
            <w:gridSpan w:val="3"/>
            <w:tcBorders>
              <w:top w:val="single" w:sz="6" w:space="0" w:color="auto"/>
              <w:left w:val="single" w:sz="4"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249"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34,7</w:t>
            </w:r>
          </w:p>
        </w:tc>
        <w:tc>
          <w:tcPr>
            <w:tcW w:w="1036" w:type="dxa"/>
            <w:tcBorders>
              <w:top w:val="single" w:sz="6" w:space="0" w:color="auto"/>
              <w:left w:val="single" w:sz="6" w:space="0" w:color="auto"/>
              <w:bottom w:val="single" w:sz="4" w:space="0" w:color="auto"/>
              <w:right w:val="single" w:sz="12"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34,7</w:t>
            </w:r>
          </w:p>
        </w:tc>
      </w:tr>
      <w:tr w:rsidR="00DC6582" w:rsidRPr="00AE0A6C" w:rsidTr="006401F9">
        <w:trPr>
          <w:trHeight w:val="216"/>
        </w:trPr>
        <w:tc>
          <w:tcPr>
            <w:tcW w:w="1639" w:type="dxa"/>
            <w:tcBorders>
              <w:top w:val="single" w:sz="12" w:space="0" w:color="auto"/>
              <w:left w:val="single" w:sz="12"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Подпрограмма 4</w:t>
            </w:r>
          </w:p>
        </w:tc>
        <w:tc>
          <w:tcPr>
            <w:tcW w:w="3605" w:type="dxa"/>
            <w:tcBorders>
              <w:top w:val="single" w:sz="12" w:space="0" w:color="auto"/>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Развитие культуры, физической культуры и спорта сельского поселения</w:t>
            </w:r>
          </w:p>
        </w:tc>
        <w:tc>
          <w:tcPr>
            <w:tcW w:w="2556" w:type="dxa"/>
            <w:tcBorders>
              <w:top w:val="single" w:sz="12"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1019" w:type="dxa"/>
            <w:gridSpan w:val="2"/>
            <w:tcBorders>
              <w:top w:val="single" w:sz="12"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1358,8</w:t>
            </w:r>
          </w:p>
        </w:tc>
        <w:tc>
          <w:tcPr>
            <w:tcW w:w="1182" w:type="dxa"/>
            <w:tcBorders>
              <w:top w:val="single" w:sz="12"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1082,1</w:t>
            </w:r>
          </w:p>
        </w:tc>
        <w:tc>
          <w:tcPr>
            <w:tcW w:w="1178" w:type="dxa"/>
            <w:gridSpan w:val="2"/>
            <w:tcBorders>
              <w:top w:val="single" w:sz="12"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823,3</w:t>
            </w:r>
          </w:p>
        </w:tc>
        <w:tc>
          <w:tcPr>
            <w:tcW w:w="1069" w:type="dxa"/>
            <w:gridSpan w:val="3"/>
            <w:tcBorders>
              <w:top w:val="single" w:sz="12"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839,3</w:t>
            </w:r>
          </w:p>
        </w:tc>
        <w:tc>
          <w:tcPr>
            <w:tcW w:w="1249" w:type="dxa"/>
            <w:tcBorders>
              <w:top w:val="single" w:sz="12"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181,9</w:t>
            </w:r>
          </w:p>
        </w:tc>
        <w:tc>
          <w:tcPr>
            <w:tcW w:w="1036" w:type="dxa"/>
            <w:tcBorders>
              <w:top w:val="single" w:sz="12" w:space="0" w:color="auto"/>
              <w:left w:val="single" w:sz="6" w:space="0" w:color="auto"/>
              <w:bottom w:val="single" w:sz="6" w:space="0" w:color="auto"/>
              <w:right w:val="single" w:sz="12"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181,9</w:t>
            </w:r>
          </w:p>
        </w:tc>
      </w:tr>
      <w:tr w:rsidR="00DC6582" w:rsidRPr="00AE0A6C" w:rsidTr="006401F9">
        <w:trPr>
          <w:trHeight w:val="331"/>
        </w:trPr>
        <w:tc>
          <w:tcPr>
            <w:tcW w:w="1639" w:type="dxa"/>
            <w:tcBorders>
              <w:top w:val="nil"/>
              <w:left w:val="single" w:sz="12"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3605" w:type="dxa"/>
            <w:tcBorders>
              <w:top w:val="nil"/>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6" w:space="0" w:color="auto"/>
              <w:right w:val="single" w:sz="6" w:space="0" w:color="auto"/>
            </w:tcBorders>
            <w:shd w:val="solid" w:color="FFFFFF" w:fill="auto"/>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1019" w:type="dxa"/>
            <w:gridSpan w:val="2"/>
            <w:tcBorders>
              <w:top w:val="single" w:sz="6" w:space="0" w:color="auto"/>
              <w:left w:val="single" w:sz="6" w:space="0" w:color="auto"/>
              <w:bottom w:val="single" w:sz="6"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182" w:type="dxa"/>
            <w:tcBorders>
              <w:top w:val="single" w:sz="6" w:space="0" w:color="auto"/>
              <w:left w:val="single" w:sz="4"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178"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069" w:type="dxa"/>
            <w:gridSpan w:val="3"/>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036" w:type="dxa"/>
            <w:tcBorders>
              <w:top w:val="single" w:sz="6" w:space="0" w:color="auto"/>
              <w:left w:val="single" w:sz="6" w:space="0" w:color="auto"/>
              <w:bottom w:val="single" w:sz="6" w:space="0" w:color="auto"/>
              <w:right w:val="single" w:sz="12"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r>
      <w:tr w:rsidR="00DC6582" w:rsidRPr="00AE0A6C" w:rsidTr="006401F9">
        <w:trPr>
          <w:trHeight w:val="528"/>
        </w:trPr>
        <w:tc>
          <w:tcPr>
            <w:tcW w:w="1639" w:type="dxa"/>
            <w:tcBorders>
              <w:top w:val="nil"/>
              <w:left w:val="single" w:sz="12"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3605" w:type="dxa"/>
            <w:tcBorders>
              <w:top w:val="nil"/>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Администрация Вознесенского сельского поселения Таловского муниципального района</w:t>
            </w:r>
          </w:p>
        </w:tc>
        <w:tc>
          <w:tcPr>
            <w:tcW w:w="1019" w:type="dxa"/>
            <w:gridSpan w:val="2"/>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1358,8</w:t>
            </w:r>
          </w:p>
        </w:tc>
        <w:tc>
          <w:tcPr>
            <w:tcW w:w="1182" w:type="dxa"/>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1082,1</w:t>
            </w:r>
          </w:p>
        </w:tc>
        <w:tc>
          <w:tcPr>
            <w:tcW w:w="1178" w:type="dxa"/>
            <w:gridSpan w:val="2"/>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823,3</w:t>
            </w:r>
          </w:p>
        </w:tc>
        <w:tc>
          <w:tcPr>
            <w:tcW w:w="1069" w:type="dxa"/>
            <w:gridSpan w:val="3"/>
            <w:tcBorders>
              <w:top w:val="single" w:sz="6" w:space="0" w:color="auto"/>
              <w:left w:val="single" w:sz="4"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839,3</w:t>
            </w:r>
          </w:p>
        </w:tc>
        <w:tc>
          <w:tcPr>
            <w:tcW w:w="1249"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181,9</w:t>
            </w:r>
          </w:p>
        </w:tc>
        <w:tc>
          <w:tcPr>
            <w:tcW w:w="1036"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181,9</w:t>
            </w:r>
          </w:p>
        </w:tc>
      </w:tr>
      <w:tr w:rsidR="00DC6582" w:rsidRPr="00AE0A6C" w:rsidTr="006401F9">
        <w:trPr>
          <w:trHeight w:val="230"/>
        </w:trPr>
        <w:tc>
          <w:tcPr>
            <w:tcW w:w="1639" w:type="dxa"/>
            <w:tcBorders>
              <w:top w:val="single" w:sz="6" w:space="0" w:color="auto"/>
              <w:left w:val="single" w:sz="12"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lastRenderedPageBreak/>
              <w:t>Основное мероприятие 4.1</w:t>
            </w:r>
          </w:p>
        </w:tc>
        <w:tc>
          <w:tcPr>
            <w:tcW w:w="3605" w:type="dxa"/>
            <w:tcBorders>
              <w:top w:val="single" w:sz="6" w:space="0" w:color="auto"/>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Обеспечение деятельности МКУ "Культура Вознесенского сельского поселения"</w:t>
            </w:r>
          </w:p>
        </w:tc>
        <w:tc>
          <w:tcPr>
            <w:tcW w:w="255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1019"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182"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178"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069" w:type="dxa"/>
            <w:gridSpan w:val="3"/>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036" w:type="dxa"/>
            <w:tcBorders>
              <w:top w:val="single" w:sz="6" w:space="0" w:color="auto"/>
              <w:left w:val="single" w:sz="6" w:space="0" w:color="auto"/>
              <w:bottom w:val="single" w:sz="6" w:space="0" w:color="auto"/>
              <w:right w:val="single" w:sz="12"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r>
      <w:tr w:rsidR="00DC6582" w:rsidRPr="00AE0A6C" w:rsidTr="006401F9">
        <w:trPr>
          <w:trHeight w:val="319"/>
        </w:trPr>
        <w:tc>
          <w:tcPr>
            <w:tcW w:w="1639" w:type="dxa"/>
            <w:tcBorders>
              <w:top w:val="single" w:sz="4" w:space="0" w:color="auto"/>
              <w:left w:val="single" w:sz="12"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3605" w:type="dxa"/>
            <w:tcBorders>
              <w:top w:val="single" w:sz="4" w:space="0" w:color="auto"/>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6" w:space="0" w:color="auto"/>
              <w:right w:val="single" w:sz="6" w:space="0" w:color="auto"/>
            </w:tcBorders>
            <w:shd w:val="solid" w:color="FFFFFF" w:fill="auto"/>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1019" w:type="dxa"/>
            <w:gridSpan w:val="2"/>
            <w:tcBorders>
              <w:top w:val="single" w:sz="6" w:space="0" w:color="auto"/>
              <w:left w:val="single" w:sz="6" w:space="0" w:color="auto"/>
              <w:bottom w:val="single" w:sz="6"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182" w:type="dxa"/>
            <w:tcBorders>
              <w:top w:val="single" w:sz="6" w:space="0" w:color="auto"/>
              <w:left w:val="single" w:sz="4" w:space="0" w:color="auto"/>
              <w:bottom w:val="single" w:sz="6"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178" w:type="dxa"/>
            <w:gridSpan w:val="2"/>
            <w:tcBorders>
              <w:top w:val="single" w:sz="6" w:space="0" w:color="auto"/>
              <w:left w:val="single" w:sz="4"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069" w:type="dxa"/>
            <w:gridSpan w:val="3"/>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036" w:type="dxa"/>
            <w:tcBorders>
              <w:top w:val="single" w:sz="6" w:space="0" w:color="auto"/>
              <w:left w:val="single" w:sz="6" w:space="0" w:color="auto"/>
              <w:bottom w:val="single" w:sz="6" w:space="0" w:color="auto"/>
              <w:right w:val="single" w:sz="12"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r>
      <w:tr w:rsidR="00DC6582" w:rsidRPr="00AE0A6C" w:rsidTr="006401F9">
        <w:trPr>
          <w:trHeight w:val="420"/>
        </w:trPr>
        <w:tc>
          <w:tcPr>
            <w:tcW w:w="1639" w:type="dxa"/>
            <w:tcBorders>
              <w:top w:val="nil"/>
              <w:left w:val="single" w:sz="12"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3605" w:type="dxa"/>
            <w:tcBorders>
              <w:top w:val="nil"/>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Администрация Вознесенского сельского поселения Таловского муниципального района</w:t>
            </w:r>
          </w:p>
        </w:tc>
        <w:tc>
          <w:tcPr>
            <w:tcW w:w="1019" w:type="dxa"/>
            <w:gridSpan w:val="2"/>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182" w:type="dxa"/>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178" w:type="dxa"/>
            <w:gridSpan w:val="2"/>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069" w:type="dxa"/>
            <w:gridSpan w:val="3"/>
            <w:tcBorders>
              <w:top w:val="single" w:sz="6" w:space="0" w:color="auto"/>
              <w:left w:val="single" w:sz="4"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249"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036" w:type="dxa"/>
            <w:tcBorders>
              <w:top w:val="single" w:sz="6" w:space="0" w:color="auto"/>
              <w:left w:val="single" w:sz="6" w:space="0" w:color="auto"/>
              <w:bottom w:val="single" w:sz="4" w:space="0" w:color="auto"/>
              <w:right w:val="single" w:sz="12"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r>
      <w:tr w:rsidR="00DC6582" w:rsidRPr="00AE0A6C" w:rsidTr="006401F9">
        <w:trPr>
          <w:trHeight w:val="216"/>
        </w:trPr>
        <w:tc>
          <w:tcPr>
            <w:tcW w:w="1639" w:type="dxa"/>
            <w:tcBorders>
              <w:top w:val="single" w:sz="6" w:space="0" w:color="auto"/>
              <w:left w:val="single" w:sz="12"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4.2</w:t>
            </w:r>
          </w:p>
        </w:tc>
        <w:tc>
          <w:tcPr>
            <w:tcW w:w="3605" w:type="dxa"/>
            <w:tcBorders>
              <w:top w:val="single" w:sz="6" w:space="0" w:color="auto"/>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Другие вопросы в сфере культуры, физкультуры и спорта</w:t>
            </w:r>
          </w:p>
        </w:tc>
        <w:tc>
          <w:tcPr>
            <w:tcW w:w="255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1019"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1358,8</w:t>
            </w:r>
          </w:p>
        </w:tc>
        <w:tc>
          <w:tcPr>
            <w:tcW w:w="1182"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1082,1</w:t>
            </w:r>
          </w:p>
        </w:tc>
        <w:tc>
          <w:tcPr>
            <w:tcW w:w="1178"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823,3</w:t>
            </w:r>
          </w:p>
        </w:tc>
        <w:tc>
          <w:tcPr>
            <w:tcW w:w="1069" w:type="dxa"/>
            <w:gridSpan w:val="3"/>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839,3</w:t>
            </w: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181,9</w:t>
            </w:r>
          </w:p>
        </w:tc>
        <w:tc>
          <w:tcPr>
            <w:tcW w:w="1036" w:type="dxa"/>
            <w:tcBorders>
              <w:top w:val="single" w:sz="6" w:space="0" w:color="auto"/>
              <w:left w:val="single" w:sz="6" w:space="0" w:color="auto"/>
              <w:bottom w:val="single" w:sz="6" w:space="0" w:color="auto"/>
              <w:right w:val="single" w:sz="12"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181,9</w:t>
            </w:r>
          </w:p>
        </w:tc>
      </w:tr>
      <w:tr w:rsidR="00DC6582" w:rsidRPr="00AE0A6C" w:rsidTr="006401F9">
        <w:trPr>
          <w:trHeight w:val="233"/>
        </w:trPr>
        <w:tc>
          <w:tcPr>
            <w:tcW w:w="1639" w:type="dxa"/>
            <w:tcBorders>
              <w:top w:val="nil"/>
              <w:left w:val="single" w:sz="12"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3605" w:type="dxa"/>
            <w:tcBorders>
              <w:top w:val="nil"/>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6" w:space="0" w:color="auto"/>
              <w:right w:val="single" w:sz="4" w:space="0" w:color="auto"/>
            </w:tcBorders>
            <w:shd w:val="solid" w:color="FFFFFF" w:fill="auto"/>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1019" w:type="dxa"/>
            <w:gridSpan w:val="2"/>
            <w:tcBorders>
              <w:top w:val="single" w:sz="6" w:space="0" w:color="auto"/>
              <w:left w:val="single" w:sz="4"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182" w:type="dxa"/>
            <w:tcBorders>
              <w:top w:val="single" w:sz="6" w:space="0" w:color="auto"/>
              <w:left w:val="single" w:sz="6" w:space="0" w:color="auto"/>
              <w:bottom w:val="single" w:sz="6"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178" w:type="dxa"/>
            <w:gridSpan w:val="2"/>
            <w:tcBorders>
              <w:top w:val="single" w:sz="6" w:space="0" w:color="auto"/>
              <w:left w:val="single" w:sz="4" w:space="0" w:color="auto"/>
              <w:bottom w:val="single" w:sz="6"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069" w:type="dxa"/>
            <w:gridSpan w:val="3"/>
            <w:tcBorders>
              <w:top w:val="single" w:sz="6" w:space="0" w:color="auto"/>
              <w:left w:val="single" w:sz="4"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036" w:type="dxa"/>
            <w:tcBorders>
              <w:top w:val="single" w:sz="6" w:space="0" w:color="auto"/>
              <w:left w:val="single" w:sz="6" w:space="0" w:color="auto"/>
              <w:bottom w:val="single" w:sz="6" w:space="0" w:color="auto"/>
              <w:right w:val="single" w:sz="12"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r>
      <w:tr w:rsidR="00DC6582" w:rsidRPr="00AE0A6C" w:rsidTr="006401F9">
        <w:trPr>
          <w:trHeight w:val="408"/>
        </w:trPr>
        <w:tc>
          <w:tcPr>
            <w:tcW w:w="1639" w:type="dxa"/>
            <w:tcBorders>
              <w:top w:val="nil"/>
              <w:left w:val="single" w:sz="12"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p>
        </w:tc>
        <w:tc>
          <w:tcPr>
            <w:tcW w:w="3605" w:type="dxa"/>
            <w:tcBorders>
              <w:top w:val="nil"/>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Администрация Вознесенского сельского поселения</w:t>
            </w:r>
          </w:p>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Таловского муниципального района</w:t>
            </w:r>
          </w:p>
        </w:tc>
        <w:tc>
          <w:tcPr>
            <w:tcW w:w="1019" w:type="dxa"/>
            <w:gridSpan w:val="2"/>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1358,8</w:t>
            </w:r>
          </w:p>
        </w:tc>
        <w:tc>
          <w:tcPr>
            <w:tcW w:w="1182" w:type="dxa"/>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1082,1</w:t>
            </w:r>
          </w:p>
        </w:tc>
        <w:tc>
          <w:tcPr>
            <w:tcW w:w="1178" w:type="dxa"/>
            <w:gridSpan w:val="2"/>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823,3</w:t>
            </w:r>
          </w:p>
        </w:tc>
        <w:tc>
          <w:tcPr>
            <w:tcW w:w="1069" w:type="dxa"/>
            <w:gridSpan w:val="3"/>
            <w:tcBorders>
              <w:top w:val="single" w:sz="6" w:space="0" w:color="auto"/>
              <w:left w:val="single" w:sz="4"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839,3</w:t>
            </w:r>
          </w:p>
        </w:tc>
        <w:tc>
          <w:tcPr>
            <w:tcW w:w="1249"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181,9</w:t>
            </w:r>
          </w:p>
        </w:tc>
        <w:tc>
          <w:tcPr>
            <w:tcW w:w="1036" w:type="dxa"/>
            <w:tcBorders>
              <w:top w:val="single" w:sz="6" w:space="0" w:color="auto"/>
              <w:left w:val="single" w:sz="6" w:space="0" w:color="auto"/>
              <w:bottom w:val="single" w:sz="4" w:space="0" w:color="auto"/>
              <w:right w:val="single" w:sz="12"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181,9</w:t>
            </w:r>
          </w:p>
        </w:tc>
      </w:tr>
      <w:tr w:rsidR="00DC6582" w:rsidRPr="00AE0A6C" w:rsidTr="006401F9">
        <w:trPr>
          <w:trHeight w:val="216"/>
        </w:trPr>
        <w:tc>
          <w:tcPr>
            <w:tcW w:w="1639" w:type="dxa"/>
            <w:tcBorders>
              <w:top w:val="single" w:sz="6" w:space="0" w:color="auto"/>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Подпрограмма 5</w:t>
            </w:r>
          </w:p>
        </w:tc>
        <w:tc>
          <w:tcPr>
            <w:tcW w:w="3605" w:type="dxa"/>
            <w:tcBorders>
              <w:top w:val="single" w:sz="6" w:space="0" w:color="auto"/>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Безопасность на территории сельского поселения</w:t>
            </w:r>
          </w:p>
        </w:tc>
        <w:tc>
          <w:tcPr>
            <w:tcW w:w="255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1019"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182"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1,0</w:t>
            </w:r>
          </w:p>
        </w:tc>
        <w:tc>
          <w:tcPr>
            <w:tcW w:w="1178"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1,0</w:t>
            </w:r>
          </w:p>
        </w:tc>
        <w:tc>
          <w:tcPr>
            <w:tcW w:w="1069" w:type="dxa"/>
            <w:gridSpan w:val="3"/>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1,0</w:t>
            </w: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1,0</w:t>
            </w:r>
          </w:p>
        </w:tc>
        <w:tc>
          <w:tcPr>
            <w:tcW w:w="103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1,0</w:t>
            </w:r>
          </w:p>
        </w:tc>
      </w:tr>
      <w:tr w:rsidR="00DC6582" w:rsidRPr="00AE0A6C" w:rsidTr="006401F9">
        <w:trPr>
          <w:trHeight w:val="331"/>
        </w:trPr>
        <w:tc>
          <w:tcPr>
            <w:tcW w:w="1639" w:type="dxa"/>
            <w:tcBorders>
              <w:top w:val="nil"/>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3605" w:type="dxa"/>
            <w:tcBorders>
              <w:top w:val="nil"/>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6" w:space="0" w:color="auto"/>
              <w:right w:val="single" w:sz="6" w:space="0" w:color="auto"/>
            </w:tcBorders>
            <w:shd w:val="solid" w:color="FFFFFF" w:fill="auto"/>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1019"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182"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178"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069" w:type="dxa"/>
            <w:gridSpan w:val="3"/>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103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r>
      <w:tr w:rsidR="00DC6582" w:rsidRPr="00AE0A6C" w:rsidTr="006401F9">
        <w:trPr>
          <w:trHeight w:val="559"/>
        </w:trPr>
        <w:tc>
          <w:tcPr>
            <w:tcW w:w="1639" w:type="dxa"/>
            <w:tcBorders>
              <w:top w:val="single" w:sz="4"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3605" w:type="dxa"/>
            <w:tcBorders>
              <w:top w:val="single" w:sz="4"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Администрация Вознесенского сельского поселения</w:t>
            </w:r>
          </w:p>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Таловского муниципального района</w:t>
            </w:r>
          </w:p>
        </w:tc>
        <w:tc>
          <w:tcPr>
            <w:tcW w:w="1019" w:type="dxa"/>
            <w:gridSpan w:val="2"/>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182" w:type="dxa"/>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1,0</w:t>
            </w:r>
          </w:p>
        </w:tc>
        <w:tc>
          <w:tcPr>
            <w:tcW w:w="1178" w:type="dxa"/>
            <w:gridSpan w:val="2"/>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1,0</w:t>
            </w:r>
          </w:p>
        </w:tc>
        <w:tc>
          <w:tcPr>
            <w:tcW w:w="1069" w:type="dxa"/>
            <w:gridSpan w:val="3"/>
            <w:tcBorders>
              <w:top w:val="single" w:sz="6" w:space="0" w:color="auto"/>
              <w:left w:val="single" w:sz="4"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1,0</w:t>
            </w:r>
          </w:p>
        </w:tc>
        <w:tc>
          <w:tcPr>
            <w:tcW w:w="1249"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1,0</w:t>
            </w:r>
          </w:p>
        </w:tc>
        <w:tc>
          <w:tcPr>
            <w:tcW w:w="1036"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1,0</w:t>
            </w:r>
          </w:p>
        </w:tc>
      </w:tr>
      <w:tr w:rsidR="00DC6582" w:rsidRPr="00AE0A6C" w:rsidTr="00FF7C40">
        <w:trPr>
          <w:trHeight w:val="423"/>
        </w:trPr>
        <w:tc>
          <w:tcPr>
            <w:tcW w:w="1639" w:type="dxa"/>
            <w:tcBorders>
              <w:top w:val="single" w:sz="6" w:space="0" w:color="auto"/>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5.1</w:t>
            </w:r>
          </w:p>
        </w:tc>
        <w:tc>
          <w:tcPr>
            <w:tcW w:w="3605" w:type="dxa"/>
            <w:tcBorders>
              <w:top w:val="single" w:sz="6" w:space="0" w:color="auto"/>
              <w:left w:val="single" w:sz="6" w:space="0" w:color="auto"/>
              <w:bottom w:val="nil"/>
              <w:right w:val="single" w:sz="6" w:space="0" w:color="auto"/>
            </w:tcBorders>
          </w:tcPr>
          <w:p w:rsidR="00FF7C40"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Участие в </w:t>
            </w:r>
            <w:proofErr w:type="gramStart"/>
            <w:r w:rsidRPr="00AE0A6C">
              <w:rPr>
                <w:rFonts w:ascii="Arial" w:hAnsi="Arial" w:cs="Arial"/>
                <w:color w:val="000000"/>
                <w:kern w:val="0"/>
                <w:sz w:val="24"/>
                <w:szCs w:val="24"/>
                <w:lang w:eastAsia="ru-RU"/>
              </w:rPr>
              <w:t>предупреждении</w:t>
            </w:r>
            <w:proofErr w:type="gramEnd"/>
            <w:r w:rsidRPr="00AE0A6C">
              <w:rPr>
                <w:rFonts w:ascii="Arial" w:hAnsi="Arial" w:cs="Arial"/>
                <w:color w:val="000000"/>
                <w:kern w:val="0"/>
                <w:sz w:val="24"/>
                <w:szCs w:val="24"/>
                <w:lang w:eastAsia="ru-RU"/>
              </w:rPr>
              <w:t xml:space="preserve"> и ликвидации последствий чрезвычайных ситуаций в </w:t>
            </w:r>
          </w:p>
          <w:p w:rsidR="00FF7C40" w:rsidRDefault="00FF7C40" w:rsidP="006401F9">
            <w:pPr>
              <w:suppressAutoHyphens w:val="0"/>
              <w:autoSpaceDE w:val="0"/>
              <w:autoSpaceDN w:val="0"/>
              <w:adjustRightInd w:val="0"/>
              <w:jc w:val="both"/>
              <w:rPr>
                <w:rFonts w:ascii="Arial" w:hAnsi="Arial" w:cs="Arial"/>
                <w:color w:val="000000"/>
                <w:kern w:val="0"/>
                <w:sz w:val="24"/>
                <w:szCs w:val="24"/>
                <w:lang w:eastAsia="ru-RU"/>
              </w:rPr>
            </w:pPr>
          </w:p>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proofErr w:type="gramStart"/>
            <w:r w:rsidRPr="00AE0A6C">
              <w:rPr>
                <w:rFonts w:ascii="Arial" w:hAnsi="Arial" w:cs="Arial"/>
                <w:color w:val="000000"/>
                <w:kern w:val="0"/>
                <w:sz w:val="24"/>
                <w:szCs w:val="24"/>
                <w:lang w:eastAsia="ru-RU"/>
              </w:rPr>
              <w:lastRenderedPageBreak/>
              <w:t>границах</w:t>
            </w:r>
            <w:proofErr w:type="gramEnd"/>
            <w:r w:rsidRPr="00AE0A6C">
              <w:rPr>
                <w:rFonts w:ascii="Arial" w:hAnsi="Arial" w:cs="Arial"/>
                <w:color w:val="000000"/>
                <w:kern w:val="0"/>
                <w:sz w:val="24"/>
                <w:szCs w:val="24"/>
                <w:lang w:eastAsia="ru-RU"/>
              </w:rPr>
              <w:t xml:space="preserve"> сельского поселения</w:t>
            </w:r>
          </w:p>
        </w:tc>
        <w:tc>
          <w:tcPr>
            <w:tcW w:w="255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lastRenderedPageBreak/>
              <w:t>всего</w:t>
            </w:r>
          </w:p>
        </w:tc>
        <w:tc>
          <w:tcPr>
            <w:tcW w:w="1019"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182"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1,0</w:t>
            </w:r>
          </w:p>
        </w:tc>
        <w:tc>
          <w:tcPr>
            <w:tcW w:w="1178"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1,0</w:t>
            </w:r>
          </w:p>
        </w:tc>
        <w:tc>
          <w:tcPr>
            <w:tcW w:w="1069" w:type="dxa"/>
            <w:gridSpan w:val="3"/>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1,0</w:t>
            </w: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1,0</w:t>
            </w:r>
          </w:p>
        </w:tc>
        <w:tc>
          <w:tcPr>
            <w:tcW w:w="103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1,0</w:t>
            </w:r>
          </w:p>
        </w:tc>
      </w:tr>
      <w:tr w:rsidR="00DC6582" w:rsidRPr="00AE0A6C" w:rsidTr="006401F9">
        <w:trPr>
          <w:trHeight w:val="473"/>
        </w:trPr>
        <w:tc>
          <w:tcPr>
            <w:tcW w:w="1639" w:type="dxa"/>
            <w:tcBorders>
              <w:top w:val="nil"/>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p>
        </w:tc>
        <w:tc>
          <w:tcPr>
            <w:tcW w:w="3605" w:type="dxa"/>
            <w:tcBorders>
              <w:top w:val="nil"/>
              <w:left w:val="single" w:sz="6" w:space="0" w:color="auto"/>
              <w:bottom w:val="nil"/>
              <w:right w:val="single" w:sz="6" w:space="0" w:color="auto"/>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p>
        </w:tc>
        <w:tc>
          <w:tcPr>
            <w:tcW w:w="2556" w:type="dxa"/>
            <w:tcBorders>
              <w:top w:val="single" w:sz="6" w:space="0" w:color="auto"/>
              <w:left w:val="single" w:sz="6" w:space="0" w:color="auto"/>
              <w:bottom w:val="single" w:sz="6" w:space="0" w:color="auto"/>
              <w:right w:val="single" w:sz="6" w:space="0" w:color="auto"/>
            </w:tcBorders>
            <w:shd w:val="solid" w:color="FFFFFF" w:fill="auto"/>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1019" w:type="dxa"/>
            <w:gridSpan w:val="2"/>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p>
        </w:tc>
        <w:tc>
          <w:tcPr>
            <w:tcW w:w="1182"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p>
        </w:tc>
        <w:tc>
          <w:tcPr>
            <w:tcW w:w="1178" w:type="dxa"/>
            <w:gridSpan w:val="2"/>
            <w:tcBorders>
              <w:top w:val="single" w:sz="6" w:space="0" w:color="auto"/>
              <w:left w:val="single" w:sz="6" w:space="0" w:color="auto"/>
              <w:bottom w:val="single" w:sz="6" w:space="0" w:color="auto"/>
              <w:right w:val="single" w:sz="4"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p>
        </w:tc>
        <w:tc>
          <w:tcPr>
            <w:tcW w:w="1069" w:type="dxa"/>
            <w:gridSpan w:val="3"/>
            <w:tcBorders>
              <w:top w:val="single" w:sz="6" w:space="0" w:color="auto"/>
              <w:left w:val="single" w:sz="4"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p>
        </w:tc>
        <w:tc>
          <w:tcPr>
            <w:tcW w:w="1249"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p>
        </w:tc>
        <w:tc>
          <w:tcPr>
            <w:tcW w:w="1036" w:type="dxa"/>
            <w:tcBorders>
              <w:top w:val="single" w:sz="6" w:space="0" w:color="auto"/>
              <w:left w:val="single" w:sz="6" w:space="0" w:color="auto"/>
              <w:bottom w:val="single" w:sz="6"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p>
        </w:tc>
      </w:tr>
      <w:tr w:rsidR="00DC6582" w:rsidRPr="00AE0A6C" w:rsidTr="006401F9">
        <w:trPr>
          <w:trHeight w:val="480"/>
        </w:trPr>
        <w:tc>
          <w:tcPr>
            <w:tcW w:w="1639" w:type="dxa"/>
            <w:tcBorders>
              <w:top w:val="nil"/>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p>
        </w:tc>
        <w:tc>
          <w:tcPr>
            <w:tcW w:w="3605" w:type="dxa"/>
            <w:tcBorders>
              <w:top w:val="nil"/>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709"/>
              <w:jc w:val="both"/>
              <w:rPr>
                <w:rFonts w:ascii="Arial" w:hAnsi="Arial" w:cs="Arial"/>
                <w:color w:val="000000"/>
                <w:kern w:val="0"/>
                <w:sz w:val="24"/>
                <w:szCs w:val="24"/>
                <w:lang w:eastAsia="ru-RU"/>
              </w:rPr>
            </w:pPr>
          </w:p>
        </w:tc>
        <w:tc>
          <w:tcPr>
            <w:tcW w:w="2583" w:type="dxa"/>
            <w:gridSpan w:val="2"/>
            <w:tcBorders>
              <w:top w:val="single" w:sz="6" w:space="0" w:color="auto"/>
              <w:left w:val="single" w:sz="6"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Администрация Вознесенского сельского поселения Таловского муниципального района</w:t>
            </w:r>
          </w:p>
        </w:tc>
        <w:tc>
          <w:tcPr>
            <w:tcW w:w="992" w:type="dxa"/>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1276" w:type="dxa"/>
            <w:gridSpan w:val="2"/>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1,0</w:t>
            </w:r>
          </w:p>
        </w:tc>
        <w:tc>
          <w:tcPr>
            <w:tcW w:w="1157" w:type="dxa"/>
            <w:gridSpan w:val="2"/>
            <w:tcBorders>
              <w:top w:val="single" w:sz="6" w:space="0" w:color="auto"/>
              <w:left w:val="single" w:sz="4" w:space="0" w:color="auto"/>
              <w:bottom w:val="single" w:sz="4" w:space="0" w:color="auto"/>
              <w:right w:val="single" w:sz="4"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1,0</w:t>
            </w:r>
          </w:p>
        </w:tc>
        <w:tc>
          <w:tcPr>
            <w:tcW w:w="996" w:type="dxa"/>
            <w:gridSpan w:val="2"/>
            <w:tcBorders>
              <w:top w:val="single" w:sz="6" w:space="0" w:color="auto"/>
              <w:left w:val="single" w:sz="4"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1,0</w:t>
            </w:r>
          </w:p>
        </w:tc>
        <w:tc>
          <w:tcPr>
            <w:tcW w:w="1249"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1,0</w:t>
            </w:r>
          </w:p>
        </w:tc>
        <w:tc>
          <w:tcPr>
            <w:tcW w:w="1036" w:type="dxa"/>
            <w:tcBorders>
              <w:top w:val="single" w:sz="6" w:space="0" w:color="auto"/>
              <w:left w:val="single" w:sz="6" w:space="0" w:color="auto"/>
              <w:bottom w:val="single" w:sz="4" w:space="0" w:color="auto"/>
              <w:right w:val="single" w:sz="6" w:space="0" w:color="auto"/>
            </w:tcBorders>
          </w:tcPr>
          <w:p w:rsidR="00DC6582" w:rsidRPr="00AE0A6C" w:rsidRDefault="00DC6582" w:rsidP="006401F9">
            <w:pPr>
              <w:suppressAutoHyphens w:val="0"/>
              <w:autoSpaceDE w:val="0"/>
              <w:autoSpaceDN w:val="0"/>
              <w:adjustRightInd w:val="0"/>
              <w:ind w:firstLine="1"/>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1,0</w:t>
            </w:r>
          </w:p>
        </w:tc>
      </w:tr>
    </w:tbl>
    <w:p w:rsidR="00DC6582" w:rsidRPr="00AE0A6C" w:rsidRDefault="00DC6582" w:rsidP="00DC6582">
      <w:pPr>
        <w:ind w:firstLine="709"/>
        <w:rPr>
          <w:rFonts w:ascii="Arial" w:hAnsi="Arial" w:cs="Arial"/>
          <w:sz w:val="24"/>
          <w:szCs w:val="24"/>
        </w:rPr>
      </w:pPr>
      <w:r w:rsidRPr="00AE0A6C">
        <w:rPr>
          <w:rFonts w:ascii="Arial" w:hAnsi="Arial" w:cs="Arial"/>
          <w:sz w:val="24"/>
          <w:szCs w:val="24"/>
        </w:rPr>
        <w:br w:type="page"/>
      </w:r>
    </w:p>
    <w:tbl>
      <w:tblPr>
        <w:tblW w:w="14548" w:type="dxa"/>
        <w:tblInd w:w="93" w:type="dxa"/>
        <w:tblLayout w:type="fixed"/>
        <w:tblLook w:val="04A0" w:firstRow="1" w:lastRow="0" w:firstColumn="1" w:lastColumn="0" w:noHBand="0" w:noVBand="1"/>
      </w:tblPr>
      <w:tblGrid>
        <w:gridCol w:w="1780"/>
        <w:gridCol w:w="2780"/>
        <w:gridCol w:w="2040"/>
        <w:gridCol w:w="1245"/>
        <w:gridCol w:w="1220"/>
        <w:gridCol w:w="1224"/>
        <w:gridCol w:w="1508"/>
        <w:gridCol w:w="1180"/>
        <w:gridCol w:w="1571"/>
      </w:tblGrid>
      <w:tr w:rsidR="00DC6582" w:rsidRPr="00AE0A6C" w:rsidTr="006401F9">
        <w:trPr>
          <w:trHeight w:val="1185"/>
        </w:trPr>
        <w:tc>
          <w:tcPr>
            <w:tcW w:w="14548" w:type="dxa"/>
            <w:gridSpan w:val="9"/>
            <w:tcBorders>
              <w:top w:val="nil"/>
              <w:left w:val="nil"/>
              <w:bottom w:val="nil"/>
              <w:right w:val="nil"/>
            </w:tcBorders>
            <w:shd w:val="clear" w:color="auto" w:fill="auto"/>
            <w:vAlign w:val="center"/>
            <w:hideMark/>
          </w:tcPr>
          <w:p w:rsidR="00DC2810" w:rsidRDefault="00DC2810" w:rsidP="00420483">
            <w:pPr>
              <w:suppressAutoHyphens w:val="0"/>
              <w:ind w:left="7987"/>
              <w:jc w:val="both"/>
              <w:rPr>
                <w:rFonts w:ascii="Arial" w:hAnsi="Arial" w:cs="Arial"/>
                <w:color w:val="000000"/>
                <w:kern w:val="0"/>
                <w:sz w:val="24"/>
                <w:szCs w:val="24"/>
                <w:lang w:eastAsia="ru-RU"/>
              </w:rPr>
            </w:pPr>
            <w:r>
              <w:rPr>
                <w:rFonts w:ascii="Arial" w:hAnsi="Arial" w:cs="Arial"/>
                <w:color w:val="000000"/>
                <w:kern w:val="0"/>
                <w:sz w:val="24"/>
                <w:szCs w:val="24"/>
                <w:lang w:eastAsia="ru-RU"/>
              </w:rPr>
              <w:lastRenderedPageBreak/>
              <w:t>Приложение № 3</w:t>
            </w:r>
          </w:p>
          <w:p w:rsidR="00DC2810" w:rsidRPr="00DC2810" w:rsidRDefault="00DC2810" w:rsidP="00420483">
            <w:pPr>
              <w:suppressAutoHyphens w:val="0"/>
              <w:ind w:left="7987"/>
              <w:jc w:val="both"/>
              <w:rPr>
                <w:rFonts w:ascii="Arial" w:hAnsi="Arial" w:cs="Arial"/>
                <w:color w:val="000000"/>
                <w:kern w:val="0"/>
                <w:sz w:val="24"/>
                <w:szCs w:val="24"/>
                <w:lang w:eastAsia="ru-RU"/>
              </w:rPr>
            </w:pPr>
            <w:r w:rsidRPr="00DC2810">
              <w:rPr>
                <w:rFonts w:ascii="Arial" w:hAnsi="Arial" w:cs="Arial"/>
                <w:color w:val="000000"/>
                <w:kern w:val="0"/>
                <w:sz w:val="24"/>
                <w:szCs w:val="24"/>
                <w:lang w:eastAsia="ru-RU"/>
              </w:rPr>
              <w:t>к постановлению администрации</w:t>
            </w:r>
          </w:p>
          <w:p w:rsidR="00DC2810" w:rsidRDefault="00DC2810" w:rsidP="00420483">
            <w:pPr>
              <w:suppressAutoHyphens w:val="0"/>
              <w:ind w:left="7987"/>
              <w:jc w:val="both"/>
              <w:rPr>
                <w:rFonts w:ascii="Arial" w:hAnsi="Arial" w:cs="Arial"/>
                <w:color w:val="000000"/>
                <w:kern w:val="0"/>
                <w:sz w:val="24"/>
                <w:szCs w:val="24"/>
                <w:lang w:eastAsia="ru-RU"/>
              </w:rPr>
            </w:pPr>
            <w:r w:rsidRPr="00DC2810">
              <w:rPr>
                <w:rFonts w:ascii="Arial" w:hAnsi="Arial" w:cs="Arial"/>
                <w:color w:val="000000"/>
                <w:kern w:val="0"/>
                <w:sz w:val="24"/>
                <w:szCs w:val="24"/>
                <w:lang w:eastAsia="ru-RU"/>
              </w:rPr>
              <w:t>Вознесенского пос</w:t>
            </w:r>
            <w:r w:rsidR="00420483">
              <w:rPr>
                <w:rFonts w:ascii="Arial" w:hAnsi="Arial" w:cs="Arial"/>
                <w:color w:val="000000"/>
                <w:kern w:val="0"/>
                <w:sz w:val="24"/>
                <w:szCs w:val="24"/>
                <w:lang w:eastAsia="ru-RU"/>
              </w:rPr>
              <w:t xml:space="preserve">еления от 28 ноября 2018 г.№ 28 </w:t>
            </w:r>
            <w:r w:rsidRPr="00DC2810">
              <w:rPr>
                <w:rFonts w:ascii="Arial" w:hAnsi="Arial" w:cs="Arial"/>
                <w:color w:val="000000"/>
                <w:kern w:val="0"/>
                <w:sz w:val="24"/>
                <w:szCs w:val="24"/>
                <w:lang w:eastAsia="ru-RU"/>
              </w:rPr>
              <w:t xml:space="preserve">«О внесении изменений в постановление администрации Вознесенского сельского поселения от 21.12.2017 №42 «Об утверждении муниципальной программы </w:t>
            </w:r>
            <w:r w:rsidR="00072A8F">
              <w:rPr>
                <w:rFonts w:ascii="Arial" w:hAnsi="Arial" w:cs="Arial"/>
                <w:sz w:val="24"/>
                <w:szCs w:val="24"/>
              </w:rPr>
              <w:t>Вознесенского сельского поселения Таловского муниципального района</w:t>
            </w:r>
            <w:r w:rsidR="00072A8F" w:rsidRPr="00AE0A6C">
              <w:rPr>
                <w:rFonts w:ascii="Arial" w:hAnsi="Arial" w:cs="Arial"/>
                <w:sz w:val="24"/>
                <w:szCs w:val="24"/>
              </w:rPr>
              <w:t xml:space="preserve"> </w:t>
            </w:r>
            <w:r w:rsidRPr="00DC2810">
              <w:rPr>
                <w:rFonts w:ascii="Arial" w:hAnsi="Arial" w:cs="Arial"/>
                <w:color w:val="000000"/>
                <w:kern w:val="0"/>
                <w:sz w:val="24"/>
                <w:szCs w:val="24"/>
                <w:lang w:eastAsia="ru-RU"/>
              </w:rPr>
              <w:t xml:space="preserve">«Муниципальное управление, гражданское общество и развитие Вознесенского сельского поселения Таловского муниципального района на 2018 - 2023 </w:t>
            </w:r>
            <w:proofErr w:type="spellStart"/>
            <w:r w:rsidRPr="00DC2810">
              <w:rPr>
                <w:rFonts w:ascii="Arial" w:hAnsi="Arial" w:cs="Arial"/>
                <w:color w:val="000000"/>
                <w:kern w:val="0"/>
                <w:sz w:val="24"/>
                <w:szCs w:val="24"/>
                <w:lang w:eastAsia="ru-RU"/>
              </w:rPr>
              <w:t>г.</w:t>
            </w:r>
            <w:proofErr w:type="gramStart"/>
            <w:r w:rsidRPr="00DC2810">
              <w:rPr>
                <w:rFonts w:ascii="Arial" w:hAnsi="Arial" w:cs="Arial"/>
                <w:color w:val="000000"/>
                <w:kern w:val="0"/>
                <w:sz w:val="24"/>
                <w:szCs w:val="24"/>
                <w:lang w:eastAsia="ru-RU"/>
              </w:rPr>
              <w:t>г</w:t>
            </w:r>
            <w:proofErr w:type="spellEnd"/>
            <w:proofErr w:type="gramEnd"/>
            <w:r w:rsidRPr="00DC2810">
              <w:rPr>
                <w:rFonts w:ascii="Arial" w:hAnsi="Arial" w:cs="Arial"/>
                <w:color w:val="000000"/>
                <w:kern w:val="0"/>
                <w:sz w:val="24"/>
                <w:szCs w:val="24"/>
                <w:lang w:eastAsia="ru-RU"/>
              </w:rPr>
              <w:t>.»</w:t>
            </w:r>
          </w:p>
          <w:p w:rsidR="00DC2810" w:rsidRDefault="00DC2810" w:rsidP="00420483">
            <w:pPr>
              <w:suppressAutoHyphens w:val="0"/>
              <w:ind w:left="7987"/>
              <w:jc w:val="both"/>
              <w:rPr>
                <w:rFonts w:ascii="Arial" w:hAnsi="Arial" w:cs="Arial"/>
                <w:color w:val="000000"/>
                <w:kern w:val="0"/>
                <w:sz w:val="24"/>
                <w:szCs w:val="24"/>
                <w:lang w:eastAsia="ru-RU"/>
              </w:rPr>
            </w:pPr>
          </w:p>
          <w:p w:rsidR="00DC6582" w:rsidRPr="00AE0A6C" w:rsidRDefault="00DC6582" w:rsidP="00420483">
            <w:pPr>
              <w:suppressAutoHyphens w:val="0"/>
              <w:ind w:left="7987"/>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Приложение 3</w:t>
            </w:r>
          </w:p>
          <w:p w:rsidR="00DC6582" w:rsidRPr="00AE0A6C" w:rsidRDefault="00420483" w:rsidP="00420483">
            <w:pPr>
              <w:suppressAutoHyphens w:val="0"/>
              <w:ind w:left="7987"/>
              <w:jc w:val="both"/>
              <w:rPr>
                <w:rFonts w:ascii="Arial" w:hAnsi="Arial" w:cs="Arial"/>
                <w:kern w:val="0"/>
                <w:sz w:val="24"/>
                <w:szCs w:val="24"/>
                <w:lang w:eastAsia="ru-RU"/>
              </w:rPr>
            </w:pPr>
            <w:r>
              <w:rPr>
                <w:rFonts w:ascii="Arial" w:hAnsi="Arial" w:cs="Arial"/>
                <w:kern w:val="0"/>
                <w:sz w:val="24"/>
                <w:szCs w:val="24"/>
                <w:lang w:eastAsia="ru-RU"/>
              </w:rPr>
              <w:t xml:space="preserve">к муниципальной программе </w:t>
            </w:r>
            <w:r w:rsidR="00DC6582" w:rsidRPr="00AE0A6C">
              <w:rPr>
                <w:rFonts w:ascii="Arial" w:hAnsi="Arial" w:cs="Arial"/>
                <w:kern w:val="0"/>
                <w:sz w:val="24"/>
                <w:szCs w:val="24"/>
                <w:lang w:eastAsia="ru-RU"/>
              </w:rPr>
              <w:t>«Муници</w:t>
            </w:r>
            <w:r>
              <w:rPr>
                <w:rFonts w:ascii="Arial" w:hAnsi="Arial" w:cs="Arial"/>
                <w:kern w:val="0"/>
                <w:sz w:val="24"/>
                <w:szCs w:val="24"/>
                <w:lang w:eastAsia="ru-RU"/>
              </w:rPr>
              <w:t xml:space="preserve">пальное управление, гражданское </w:t>
            </w:r>
            <w:r w:rsidR="00DC6582" w:rsidRPr="00AE0A6C">
              <w:rPr>
                <w:rFonts w:ascii="Arial" w:hAnsi="Arial" w:cs="Arial"/>
                <w:kern w:val="0"/>
                <w:sz w:val="24"/>
                <w:szCs w:val="24"/>
                <w:lang w:eastAsia="ru-RU"/>
              </w:rPr>
              <w:t>общество и р</w:t>
            </w:r>
            <w:r>
              <w:rPr>
                <w:rFonts w:ascii="Arial" w:hAnsi="Arial" w:cs="Arial"/>
                <w:kern w:val="0"/>
                <w:sz w:val="24"/>
                <w:szCs w:val="24"/>
                <w:lang w:eastAsia="ru-RU"/>
              </w:rPr>
              <w:t>азвитие Вознесенского сельского</w:t>
            </w:r>
            <w:r w:rsidR="00DC6582" w:rsidRPr="00AE0A6C">
              <w:rPr>
                <w:rFonts w:ascii="Arial" w:hAnsi="Arial" w:cs="Arial"/>
                <w:kern w:val="0"/>
                <w:sz w:val="24"/>
                <w:szCs w:val="24"/>
                <w:lang w:eastAsia="ru-RU"/>
              </w:rPr>
              <w:t xml:space="preserve"> поселения»</w:t>
            </w:r>
          </w:p>
          <w:p w:rsidR="00DC6582" w:rsidRPr="00AE0A6C" w:rsidRDefault="00DC6582" w:rsidP="006401F9">
            <w:pPr>
              <w:suppressAutoHyphens w:val="0"/>
              <w:ind w:firstLine="709"/>
              <w:jc w:val="center"/>
              <w:rPr>
                <w:rFonts w:ascii="Arial" w:hAnsi="Arial" w:cs="Arial"/>
                <w:color w:val="000000"/>
                <w:kern w:val="0"/>
                <w:sz w:val="24"/>
                <w:szCs w:val="24"/>
                <w:lang w:eastAsia="ru-RU"/>
              </w:rPr>
            </w:pPr>
          </w:p>
          <w:p w:rsidR="00DC6582" w:rsidRPr="00AE0A6C" w:rsidRDefault="00DC6582" w:rsidP="00DC6582">
            <w:pPr>
              <w:suppressAutoHyphens w:val="0"/>
              <w:ind w:firstLine="709"/>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Вознесенского сельского поселения «Муниципальное управление, гражданское общество и развитие сельского поселения»</w:t>
            </w:r>
          </w:p>
        </w:tc>
      </w:tr>
      <w:tr w:rsidR="00DC6582" w:rsidRPr="00AE0A6C" w:rsidTr="006401F9">
        <w:trPr>
          <w:trHeight w:val="645"/>
        </w:trPr>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Статус</w:t>
            </w:r>
          </w:p>
        </w:tc>
        <w:tc>
          <w:tcPr>
            <w:tcW w:w="2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6582" w:rsidRPr="00AE0A6C" w:rsidRDefault="00DC6582" w:rsidP="006401F9">
            <w:pPr>
              <w:suppressAutoHyphens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Наименование муниципальной программы, подпрограммы, основного мероприятия </w:t>
            </w:r>
          </w:p>
        </w:tc>
        <w:tc>
          <w:tcPr>
            <w:tcW w:w="20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Источники ресурсного обеспечения</w:t>
            </w:r>
          </w:p>
        </w:tc>
        <w:tc>
          <w:tcPr>
            <w:tcW w:w="7948" w:type="dxa"/>
            <w:gridSpan w:val="6"/>
            <w:tcBorders>
              <w:top w:val="single" w:sz="4" w:space="0" w:color="auto"/>
              <w:left w:val="nil"/>
              <w:bottom w:val="single" w:sz="4" w:space="0" w:color="auto"/>
              <w:right w:val="single" w:sz="4" w:space="0" w:color="auto"/>
            </w:tcBorders>
            <w:shd w:val="clear" w:color="000000" w:fill="FFFFFF"/>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Оценка расходов по годам реализации муниципальной программы, тыс. руб.</w:t>
            </w:r>
          </w:p>
        </w:tc>
      </w:tr>
      <w:tr w:rsidR="00DC6582" w:rsidRPr="00AE0A6C" w:rsidTr="006401F9">
        <w:trPr>
          <w:trHeight w:val="1605"/>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DC6582" w:rsidRPr="00AE0A6C" w:rsidRDefault="00DC6582" w:rsidP="006401F9">
            <w:pPr>
              <w:suppressAutoHyphens w:val="0"/>
              <w:jc w:val="both"/>
              <w:rPr>
                <w:rFonts w:ascii="Arial" w:hAnsi="Arial" w:cs="Arial"/>
                <w:kern w:val="0"/>
                <w:sz w:val="24"/>
                <w:szCs w:val="24"/>
                <w:lang w:eastAsia="ru-RU"/>
              </w:rPr>
            </w:pPr>
          </w:p>
        </w:tc>
        <w:tc>
          <w:tcPr>
            <w:tcW w:w="2780" w:type="dxa"/>
            <w:vMerge/>
            <w:tcBorders>
              <w:top w:val="single" w:sz="4" w:space="0" w:color="auto"/>
              <w:left w:val="single" w:sz="4" w:space="0" w:color="auto"/>
              <w:bottom w:val="single" w:sz="4" w:space="0" w:color="auto"/>
              <w:right w:val="single" w:sz="4" w:space="0" w:color="auto"/>
            </w:tcBorders>
            <w:vAlign w:val="center"/>
            <w:hideMark/>
          </w:tcPr>
          <w:p w:rsidR="00DC6582" w:rsidRPr="00AE0A6C" w:rsidRDefault="00DC6582" w:rsidP="006401F9">
            <w:pPr>
              <w:suppressAutoHyphens w:val="0"/>
              <w:jc w:val="both"/>
              <w:rPr>
                <w:rFonts w:ascii="Arial" w:hAnsi="Arial" w:cs="Arial"/>
                <w:color w:val="000000"/>
                <w:kern w:val="0"/>
                <w:sz w:val="24"/>
                <w:szCs w:val="24"/>
                <w:lang w:eastAsia="ru-RU"/>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DC6582" w:rsidRPr="00AE0A6C" w:rsidRDefault="00DC6582" w:rsidP="006401F9">
            <w:pPr>
              <w:suppressAutoHyphens w:val="0"/>
              <w:jc w:val="both"/>
              <w:rPr>
                <w:rFonts w:ascii="Arial" w:hAnsi="Arial" w:cs="Arial"/>
                <w:kern w:val="0"/>
                <w:sz w:val="24"/>
                <w:szCs w:val="24"/>
                <w:lang w:eastAsia="ru-RU"/>
              </w:rPr>
            </w:pPr>
          </w:p>
        </w:tc>
        <w:tc>
          <w:tcPr>
            <w:tcW w:w="1245"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2018 (первый год реализации)</w:t>
            </w:r>
          </w:p>
        </w:tc>
        <w:tc>
          <w:tcPr>
            <w:tcW w:w="1220"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2019 (второй год реализации)</w:t>
            </w:r>
          </w:p>
        </w:tc>
        <w:tc>
          <w:tcPr>
            <w:tcW w:w="1224"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2020 (третий год реализации)</w:t>
            </w:r>
          </w:p>
        </w:tc>
        <w:tc>
          <w:tcPr>
            <w:tcW w:w="1508"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2021 </w:t>
            </w:r>
          </w:p>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(четвертый год реализации)</w:t>
            </w:r>
          </w:p>
        </w:tc>
        <w:tc>
          <w:tcPr>
            <w:tcW w:w="1180"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2022 (пятый год реализации)</w:t>
            </w:r>
          </w:p>
        </w:tc>
        <w:tc>
          <w:tcPr>
            <w:tcW w:w="1571"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2023 (шестой год реализации)</w:t>
            </w:r>
          </w:p>
        </w:tc>
      </w:tr>
      <w:tr w:rsidR="00DC6582" w:rsidRPr="00AE0A6C" w:rsidTr="006401F9">
        <w:trPr>
          <w:trHeight w:val="312"/>
        </w:trPr>
        <w:tc>
          <w:tcPr>
            <w:tcW w:w="1780" w:type="dxa"/>
            <w:tcBorders>
              <w:top w:val="nil"/>
              <w:left w:val="single" w:sz="4" w:space="0" w:color="auto"/>
              <w:bottom w:val="single" w:sz="4" w:space="0" w:color="auto"/>
              <w:right w:val="single" w:sz="4" w:space="0" w:color="auto"/>
            </w:tcBorders>
            <w:shd w:val="clear" w:color="000000" w:fill="FFFFFF"/>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w:t>
            </w:r>
          </w:p>
        </w:tc>
        <w:tc>
          <w:tcPr>
            <w:tcW w:w="2780" w:type="dxa"/>
            <w:tcBorders>
              <w:top w:val="nil"/>
              <w:left w:val="nil"/>
              <w:bottom w:val="single" w:sz="4" w:space="0" w:color="auto"/>
              <w:right w:val="single" w:sz="4" w:space="0" w:color="auto"/>
            </w:tcBorders>
            <w:shd w:val="clear" w:color="000000" w:fill="FFFFFF"/>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2040" w:type="dxa"/>
            <w:tcBorders>
              <w:top w:val="nil"/>
              <w:left w:val="nil"/>
              <w:bottom w:val="single" w:sz="4" w:space="0" w:color="auto"/>
              <w:right w:val="single" w:sz="4" w:space="0" w:color="auto"/>
            </w:tcBorders>
            <w:shd w:val="clear" w:color="000000" w:fill="FFFFFF"/>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3</w:t>
            </w:r>
          </w:p>
        </w:tc>
        <w:tc>
          <w:tcPr>
            <w:tcW w:w="1245" w:type="dxa"/>
            <w:tcBorders>
              <w:top w:val="nil"/>
              <w:left w:val="nil"/>
              <w:bottom w:val="single" w:sz="4" w:space="0" w:color="auto"/>
              <w:right w:val="single" w:sz="4" w:space="0" w:color="auto"/>
            </w:tcBorders>
            <w:shd w:val="clear" w:color="000000" w:fill="FFFFFF"/>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5</w:t>
            </w:r>
          </w:p>
        </w:tc>
        <w:tc>
          <w:tcPr>
            <w:tcW w:w="1220" w:type="dxa"/>
            <w:tcBorders>
              <w:top w:val="nil"/>
              <w:left w:val="nil"/>
              <w:bottom w:val="single" w:sz="4" w:space="0" w:color="auto"/>
              <w:right w:val="single" w:sz="4" w:space="0" w:color="auto"/>
            </w:tcBorders>
            <w:shd w:val="clear" w:color="000000" w:fill="FFFFFF"/>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6</w:t>
            </w:r>
          </w:p>
        </w:tc>
        <w:tc>
          <w:tcPr>
            <w:tcW w:w="1224" w:type="dxa"/>
            <w:tcBorders>
              <w:top w:val="nil"/>
              <w:left w:val="nil"/>
              <w:bottom w:val="single" w:sz="4" w:space="0" w:color="auto"/>
              <w:right w:val="single" w:sz="4" w:space="0" w:color="auto"/>
            </w:tcBorders>
            <w:shd w:val="clear" w:color="000000" w:fill="FFFFFF"/>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7</w:t>
            </w:r>
          </w:p>
        </w:tc>
        <w:tc>
          <w:tcPr>
            <w:tcW w:w="1508" w:type="dxa"/>
            <w:tcBorders>
              <w:top w:val="nil"/>
              <w:left w:val="nil"/>
              <w:bottom w:val="single" w:sz="4" w:space="0" w:color="auto"/>
              <w:right w:val="single" w:sz="4" w:space="0" w:color="auto"/>
            </w:tcBorders>
            <w:shd w:val="clear" w:color="000000" w:fill="FFFFFF"/>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8</w:t>
            </w:r>
          </w:p>
        </w:tc>
        <w:tc>
          <w:tcPr>
            <w:tcW w:w="118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9</w:t>
            </w:r>
          </w:p>
        </w:tc>
        <w:tc>
          <w:tcPr>
            <w:tcW w:w="1571"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w:t>
            </w:r>
          </w:p>
        </w:tc>
      </w:tr>
      <w:tr w:rsidR="00DC6582" w:rsidRPr="00AE0A6C" w:rsidTr="006401F9">
        <w:trPr>
          <w:trHeight w:val="570"/>
        </w:trPr>
        <w:tc>
          <w:tcPr>
            <w:tcW w:w="1780" w:type="dxa"/>
            <w:vMerge w:val="restart"/>
            <w:tcBorders>
              <w:top w:val="nil"/>
              <w:left w:val="single" w:sz="4" w:space="0" w:color="auto"/>
              <w:bottom w:val="nil"/>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Муниципальная программа</w:t>
            </w:r>
          </w:p>
        </w:tc>
        <w:tc>
          <w:tcPr>
            <w:tcW w:w="2780" w:type="dxa"/>
            <w:vMerge w:val="restart"/>
            <w:tcBorders>
              <w:top w:val="nil"/>
              <w:left w:val="single" w:sz="4" w:space="0" w:color="auto"/>
              <w:bottom w:val="single" w:sz="4" w:space="0" w:color="000000"/>
              <w:right w:val="single" w:sz="4" w:space="0" w:color="auto"/>
            </w:tcBorders>
            <w:shd w:val="clear" w:color="auto" w:fill="auto"/>
            <w:hideMark/>
          </w:tcPr>
          <w:p w:rsidR="00DC6582" w:rsidRPr="00AE0A6C" w:rsidRDefault="00DC6582" w:rsidP="00DC6582">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«Муниципальное управление, гражданское общество и развитие </w:t>
            </w:r>
            <w:r w:rsidRPr="00AE0A6C">
              <w:rPr>
                <w:rFonts w:ascii="Arial" w:hAnsi="Arial" w:cs="Arial"/>
                <w:kern w:val="0"/>
                <w:sz w:val="24"/>
                <w:szCs w:val="24"/>
                <w:lang w:eastAsia="ru-RU"/>
              </w:rPr>
              <w:lastRenderedPageBreak/>
              <w:t>сельского поселения»</w:t>
            </w: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lastRenderedPageBreak/>
              <w:t>всего, в том числе:</w:t>
            </w:r>
          </w:p>
        </w:tc>
        <w:tc>
          <w:tcPr>
            <w:tcW w:w="1245"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7376,9</w:t>
            </w:r>
          </w:p>
        </w:tc>
        <w:tc>
          <w:tcPr>
            <w:tcW w:w="122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5121,4</w:t>
            </w:r>
          </w:p>
        </w:tc>
        <w:tc>
          <w:tcPr>
            <w:tcW w:w="1224"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3921,7</w:t>
            </w:r>
          </w:p>
        </w:tc>
        <w:tc>
          <w:tcPr>
            <w:tcW w:w="1508"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3914,2</w:t>
            </w:r>
          </w:p>
        </w:tc>
        <w:tc>
          <w:tcPr>
            <w:tcW w:w="118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3357,7</w:t>
            </w:r>
          </w:p>
        </w:tc>
        <w:tc>
          <w:tcPr>
            <w:tcW w:w="1571"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3357,7</w:t>
            </w:r>
          </w:p>
        </w:tc>
      </w:tr>
      <w:tr w:rsidR="00DC6582" w:rsidRPr="00AE0A6C" w:rsidTr="006401F9">
        <w:trPr>
          <w:trHeight w:val="276"/>
        </w:trPr>
        <w:tc>
          <w:tcPr>
            <w:tcW w:w="1780" w:type="dxa"/>
            <w:vMerge/>
            <w:tcBorders>
              <w:top w:val="nil"/>
              <w:left w:val="single" w:sz="4" w:space="0" w:color="auto"/>
              <w:bottom w:val="nil"/>
              <w:right w:val="single" w:sz="4" w:space="0" w:color="auto"/>
            </w:tcBorders>
            <w:vAlign w:val="center"/>
            <w:hideMark/>
          </w:tcPr>
          <w:p w:rsidR="00DC6582" w:rsidRPr="00AE0A6C" w:rsidRDefault="00DC6582" w:rsidP="006401F9">
            <w:pPr>
              <w:suppressAutoHyphens w:val="0"/>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федеральный бюджет </w:t>
            </w:r>
          </w:p>
        </w:tc>
        <w:tc>
          <w:tcPr>
            <w:tcW w:w="1245"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75,3</w:t>
            </w:r>
          </w:p>
        </w:tc>
        <w:tc>
          <w:tcPr>
            <w:tcW w:w="122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78,8</w:t>
            </w:r>
          </w:p>
        </w:tc>
        <w:tc>
          <w:tcPr>
            <w:tcW w:w="1224"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78,8</w:t>
            </w:r>
          </w:p>
        </w:tc>
        <w:tc>
          <w:tcPr>
            <w:tcW w:w="1508"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81,3</w:t>
            </w:r>
          </w:p>
        </w:tc>
        <w:tc>
          <w:tcPr>
            <w:tcW w:w="118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77,1</w:t>
            </w:r>
          </w:p>
        </w:tc>
        <w:tc>
          <w:tcPr>
            <w:tcW w:w="1571"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77,1</w:t>
            </w:r>
          </w:p>
        </w:tc>
      </w:tr>
      <w:tr w:rsidR="00DC6582" w:rsidRPr="00AE0A6C" w:rsidTr="00FF7C40">
        <w:trPr>
          <w:trHeight w:val="376"/>
        </w:trPr>
        <w:tc>
          <w:tcPr>
            <w:tcW w:w="1780" w:type="dxa"/>
            <w:vMerge/>
            <w:tcBorders>
              <w:top w:val="nil"/>
              <w:left w:val="single" w:sz="4" w:space="0" w:color="auto"/>
              <w:bottom w:val="nil"/>
              <w:right w:val="single" w:sz="4" w:space="0" w:color="auto"/>
            </w:tcBorders>
            <w:vAlign w:val="center"/>
            <w:hideMark/>
          </w:tcPr>
          <w:p w:rsidR="00DC6582" w:rsidRPr="00AE0A6C" w:rsidRDefault="00DC6582" w:rsidP="006401F9">
            <w:pPr>
              <w:suppressAutoHyphens w:val="0"/>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районный бюджет</w:t>
            </w:r>
          </w:p>
        </w:tc>
        <w:tc>
          <w:tcPr>
            <w:tcW w:w="1245"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2418,2</w:t>
            </w:r>
          </w:p>
        </w:tc>
        <w:tc>
          <w:tcPr>
            <w:tcW w:w="122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2474,6</w:t>
            </w: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1337,4</w:t>
            </w: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1392,1</w:t>
            </w:r>
          </w:p>
        </w:tc>
        <w:tc>
          <w:tcPr>
            <w:tcW w:w="118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805,9</w:t>
            </w:r>
          </w:p>
        </w:tc>
        <w:tc>
          <w:tcPr>
            <w:tcW w:w="1571"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805,9</w:t>
            </w:r>
          </w:p>
        </w:tc>
      </w:tr>
      <w:tr w:rsidR="00DC6582" w:rsidRPr="00AE0A6C" w:rsidTr="006401F9">
        <w:trPr>
          <w:trHeight w:val="276"/>
        </w:trPr>
        <w:tc>
          <w:tcPr>
            <w:tcW w:w="1780" w:type="dxa"/>
            <w:vMerge/>
            <w:tcBorders>
              <w:top w:val="nil"/>
              <w:left w:val="single" w:sz="4" w:space="0" w:color="auto"/>
              <w:bottom w:val="nil"/>
              <w:right w:val="single" w:sz="4" w:space="0" w:color="auto"/>
            </w:tcBorders>
            <w:vAlign w:val="center"/>
          </w:tcPr>
          <w:p w:rsidR="00DC6582" w:rsidRPr="00AE0A6C" w:rsidRDefault="00DC6582" w:rsidP="006401F9">
            <w:pPr>
              <w:suppressAutoHyphens w:val="0"/>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tcPr>
          <w:p w:rsidR="00DC6582" w:rsidRPr="00AE0A6C" w:rsidRDefault="00DC6582" w:rsidP="006401F9">
            <w:pPr>
              <w:suppressAutoHyphens w:val="0"/>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Областной бюджет</w:t>
            </w: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2116,4</w:t>
            </w: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nil"/>
              <w:right w:val="single" w:sz="4" w:space="0" w:color="auto"/>
            </w:tcBorders>
            <w:vAlign w:val="center"/>
            <w:hideMark/>
          </w:tcPr>
          <w:p w:rsidR="00DC6582" w:rsidRPr="00AE0A6C" w:rsidRDefault="00DC6582" w:rsidP="006401F9">
            <w:pPr>
              <w:suppressAutoHyphens w:val="0"/>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местный бюджет</w:t>
            </w:r>
          </w:p>
        </w:tc>
        <w:tc>
          <w:tcPr>
            <w:tcW w:w="1245"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2767,0</w:t>
            </w:r>
          </w:p>
        </w:tc>
        <w:tc>
          <w:tcPr>
            <w:tcW w:w="122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2568,0</w:t>
            </w:r>
          </w:p>
        </w:tc>
        <w:tc>
          <w:tcPr>
            <w:tcW w:w="1224"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2505,5</w:t>
            </w:r>
          </w:p>
        </w:tc>
        <w:tc>
          <w:tcPr>
            <w:tcW w:w="1508"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2440,8</w:t>
            </w:r>
          </w:p>
        </w:tc>
        <w:tc>
          <w:tcPr>
            <w:tcW w:w="118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2474,7</w:t>
            </w:r>
          </w:p>
        </w:tc>
        <w:tc>
          <w:tcPr>
            <w:tcW w:w="1571"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2474,7</w:t>
            </w:r>
          </w:p>
        </w:tc>
      </w:tr>
      <w:tr w:rsidR="00DC6582" w:rsidRPr="00AE0A6C" w:rsidTr="006401F9">
        <w:trPr>
          <w:trHeight w:val="375"/>
        </w:trPr>
        <w:tc>
          <w:tcPr>
            <w:tcW w:w="1780" w:type="dxa"/>
            <w:vMerge/>
            <w:tcBorders>
              <w:top w:val="nil"/>
              <w:left w:val="single" w:sz="4" w:space="0" w:color="auto"/>
              <w:bottom w:val="nil"/>
              <w:right w:val="single" w:sz="4" w:space="0" w:color="auto"/>
            </w:tcBorders>
            <w:vAlign w:val="center"/>
            <w:hideMark/>
          </w:tcPr>
          <w:p w:rsidR="00DC6582" w:rsidRPr="00AE0A6C" w:rsidRDefault="00DC6582" w:rsidP="006401F9">
            <w:pPr>
              <w:suppressAutoHyphens w:val="0"/>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внебюджетные фонды</w:t>
            </w: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jc w:val="both"/>
              <w:rPr>
                <w:rFonts w:ascii="Arial" w:hAnsi="Arial" w:cs="Arial"/>
                <w:kern w:val="0"/>
                <w:sz w:val="24"/>
                <w:szCs w:val="24"/>
                <w:lang w:eastAsia="ru-RU"/>
              </w:rPr>
            </w:pPr>
          </w:p>
        </w:tc>
      </w:tr>
      <w:tr w:rsidR="00DC6582" w:rsidRPr="00AE0A6C" w:rsidTr="006401F9">
        <w:trPr>
          <w:trHeight w:val="312"/>
        </w:trPr>
        <w:tc>
          <w:tcPr>
            <w:tcW w:w="1780" w:type="dxa"/>
            <w:vMerge/>
            <w:tcBorders>
              <w:top w:val="nil"/>
              <w:left w:val="single" w:sz="4" w:space="0" w:color="auto"/>
              <w:bottom w:val="nil"/>
              <w:right w:val="single" w:sz="4" w:space="0" w:color="auto"/>
            </w:tcBorders>
            <w:vAlign w:val="center"/>
            <w:hideMark/>
          </w:tcPr>
          <w:p w:rsidR="00DC6582" w:rsidRPr="00AE0A6C" w:rsidRDefault="00DC6582" w:rsidP="006401F9">
            <w:pPr>
              <w:suppressAutoHyphens w:val="0"/>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юридические лица </w:t>
            </w:r>
            <w:r w:rsidRPr="00AE0A6C">
              <w:rPr>
                <w:rFonts w:ascii="Arial" w:hAnsi="Arial" w:cs="Arial"/>
                <w:kern w:val="0"/>
                <w:sz w:val="24"/>
                <w:szCs w:val="24"/>
                <w:vertAlign w:val="superscript"/>
                <w:lang w:eastAsia="ru-RU"/>
              </w:rPr>
              <w:t>1</w:t>
            </w:r>
          </w:p>
        </w:tc>
        <w:tc>
          <w:tcPr>
            <w:tcW w:w="1245" w:type="dxa"/>
            <w:tcBorders>
              <w:top w:val="nil"/>
              <w:left w:val="nil"/>
              <w:bottom w:val="single" w:sz="4" w:space="0" w:color="auto"/>
              <w:right w:val="single" w:sz="4" w:space="0" w:color="auto"/>
            </w:tcBorders>
            <w:shd w:val="clear" w:color="000000" w:fill="FFFFFF"/>
            <w:vAlign w:val="bottom"/>
          </w:tcPr>
          <w:p w:rsidR="00DC6582" w:rsidRPr="00AE0A6C" w:rsidRDefault="00DC6582" w:rsidP="006401F9">
            <w:pPr>
              <w:suppressAutoHyphens w:val="0"/>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jc w:val="both"/>
              <w:rPr>
                <w:rFonts w:ascii="Arial" w:hAnsi="Arial" w:cs="Arial"/>
                <w:color w:val="000000"/>
                <w:kern w:val="0"/>
                <w:sz w:val="24"/>
                <w:szCs w:val="24"/>
                <w:lang w:eastAsia="ru-RU"/>
              </w:rPr>
            </w:pPr>
          </w:p>
        </w:tc>
        <w:tc>
          <w:tcPr>
            <w:tcW w:w="1224" w:type="dxa"/>
            <w:tcBorders>
              <w:top w:val="nil"/>
              <w:left w:val="nil"/>
              <w:bottom w:val="single" w:sz="4" w:space="0" w:color="auto"/>
              <w:right w:val="single" w:sz="4" w:space="0" w:color="auto"/>
            </w:tcBorders>
            <w:shd w:val="clear" w:color="000000" w:fill="FFFFFF"/>
            <w:vAlign w:val="bottom"/>
          </w:tcPr>
          <w:p w:rsidR="00DC6582" w:rsidRPr="00AE0A6C" w:rsidRDefault="00DC6582" w:rsidP="006401F9">
            <w:pPr>
              <w:suppressAutoHyphens w:val="0"/>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000000" w:fill="FFFFFF"/>
            <w:vAlign w:val="bottom"/>
          </w:tcPr>
          <w:p w:rsidR="00DC6582" w:rsidRPr="00AE0A6C" w:rsidRDefault="00DC6582" w:rsidP="006401F9">
            <w:pPr>
              <w:suppressAutoHyphens w:val="0"/>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jc w:val="both"/>
              <w:rPr>
                <w:rFonts w:ascii="Arial" w:hAnsi="Arial" w:cs="Arial"/>
                <w:kern w:val="0"/>
                <w:sz w:val="24"/>
                <w:szCs w:val="24"/>
                <w:lang w:eastAsia="ru-RU"/>
              </w:rPr>
            </w:pPr>
          </w:p>
        </w:tc>
      </w:tr>
      <w:tr w:rsidR="00DC6582" w:rsidRPr="00AE0A6C" w:rsidTr="006401F9">
        <w:trPr>
          <w:trHeight w:val="360"/>
        </w:trPr>
        <w:tc>
          <w:tcPr>
            <w:tcW w:w="1780" w:type="dxa"/>
            <w:vMerge/>
            <w:tcBorders>
              <w:top w:val="nil"/>
              <w:left w:val="single" w:sz="4" w:space="0" w:color="auto"/>
              <w:bottom w:val="nil"/>
              <w:right w:val="single" w:sz="4" w:space="0" w:color="auto"/>
            </w:tcBorders>
            <w:vAlign w:val="center"/>
            <w:hideMark/>
          </w:tcPr>
          <w:p w:rsidR="00DC6582" w:rsidRPr="00AE0A6C" w:rsidRDefault="00DC6582" w:rsidP="006401F9">
            <w:pPr>
              <w:suppressAutoHyphens w:val="0"/>
              <w:ind w:firstLine="709"/>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709"/>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rPr>
                <w:rFonts w:ascii="Arial" w:hAnsi="Arial" w:cs="Arial"/>
                <w:kern w:val="0"/>
                <w:sz w:val="24"/>
                <w:szCs w:val="24"/>
                <w:lang w:eastAsia="ru-RU"/>
              </w:rPr>
            </w:pPr>
            <w:r w:rsidRPr="00AE0A6C">
              <w:rPr>
                <w:rFonts w:ascii="Arial" w:hAnsi="Arial" w:cs="Arial"/>
                <w:kern w:val="0"/>
                <w:sz w:val="24"/>
                <w:szCs w:val="24"/>
                <w:lang w:eastAsia="ru-RU"/>
              </w:rPr>
              <w:t>физические лица</w:t>
            </w: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709"/>
              <w:jc w:val="right"/>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709"/>
              <w:jc w:val="right"/>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709"/>
              <w:jc w:val="right"/>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709"/>
              <w:jc w:val="right"/>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709"/>
              <w:jc w:val="right"/>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709"/>
              <w:jc w:val="right"/>
              <w:rPr>
                <w:rFonts w:ascii="Arial" w:hAnsi="Arial" w:cs="Arial"/>
                <w:kern w:val="0"/>
                <w:sz w:val="24"/>
                <w:szCs w:val="24"/>
                <w:lang w:eastAsia="ru-RU"/>
              </w:rPr>
            </w:pPr>
          </w:p>
        </w:tc>
      </w:tr>
      <w:tr w:rsidR="00DC6582" w:rsidRPr="00AE0A6C" w:rsidTr="006401F9">
        <w:trPr>
          <w:trHeight w:val="390"/>
        </w:trPr>
        <w:tc>
          <w:tcPr>
            <w:tcW w:w="1780" w:type="dxa"/>
            <w:tcBorders>
              <w:top w:val="single" w:sz="4" w:space="0" w:color="auto"/>
              <w:left w:val="single" w:sz="4" w:space="0" w:color="auto"/>
              <w:bottom w:val="single" w:sz="4" w:space="0" w:color="auto"/>
              <w:right w:val="single" w:sz="4" w:space="0" w:color="auto"/>
            </w:tcBorders>
            <w:shd w:val="clear" w:color="000000" w:fill="FFFFFF"/>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в том числе:</w:t>
            </w:r>
          </w:p>
        </w:tc>
        <w:tc>
          <w:tcPr>
            <w:tcW w:w="2780" w:type="dxa"/>
            <w:tcBorders>
              <w:top w:val="nil"/>
              <w:left w:val="nil"/>
              <w:bottom w:val="single" w:sz="4" w:space="0" w:color="auto"/>
              <w:right w:val="single" w:sz="4" w:space="0" w:color="auto"/>
            </w:tcBorders>
            <w:shd w:val="clear" w:color="auto" w:fill="auto"/>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val="restart"/>
            <w:tcBorders>
              <w:top w:val="nil"/>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1</w:t>
            </w:r>
          </w:p>
        </w:tc>
        <w:tc>
          <w:tcPr>
            <w:tcW w:w="2780" w:type="dxa"/>
            <w:vMerge w:val="restart"/>
            <w:tcBorders>
              <w:top w:val="nil"/>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"Муниципальное управление и развитие сельского поселения"</w:t>
            </w: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 в том числе:</w:t>
            </w:r>
          </w:p>
        </w:tc>
        <w:tc>
          <w:tcPr>
            <w:tcW w:w="1245"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2046,6</w:t>
            </w:r>
          </w:p>
        </w:tc>
        <w:tc>
          <w:tcPr>
            <w:tcW w:w="122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1820,9 </w:t>
            </w:r>
          </w:p>
        </w:tc>
        <w:tc>
          <w:tcPr>
            <w:tcW w:w="1224"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1888,0 </w:t>
            </w:r>
          </w:p>
        </w:tc>
        <w:tc>
          <w:tcPr>
            <w:tcW w:w="1508"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1924,1 </w:t>
            </w:r>
          </w:p>
        </w:tc>
        <w:tc>
          <w:tcPr>
            <w:tcW w:w="118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2377,6 </w:t>
            </w:r>
          </w:p>
        </w:tc>
        <w:tc>
          <w:tcPr>
            <w:tcW w:w="1571"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2377,6 </w:t>
            </w: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федеральный бюджет </w:t>
            </w:r>
          </w:p>
        </w:tc>
        <w:tc>
          <w:tcPr>
            <w:tcW w:w="1245"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75,3</w:t>
            </w:r>
          </w:p>
        </w:tc>
        <w:tc>
          <w:tcPr>
            <w:tcW w:w="122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78,8 </w:t>
            </w:r>
          </w:p>
        </w:tc>
        <w:tc>
          <w:tcPr>
            <w:tcW w:w="1224"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78,8 </w:t>
            </w:r>
          </w:p>
        </w:tc>
        <w:tc>
          <w:tcPr>
            <w:tcW w:w="1508"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81,3 </w:t>
            </w:r>
          </w:p>
        </w:tc>
        <w:tc>
          <w:tcPr>
            <w:tcW w:w="118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77,1 </w:t>
            </w:r>
          </w:p>
        </w:tc>
        <w:tc>
          <w:tcPr>
            <w:tcW w:w="1571"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77,1 </w:t>
            </w: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районный бюджет</w:t>
            </w: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579,8</w:t>
            </w: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404,0</w:t>
            </w: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320,0</w:t>
            </w: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336,0</w:t>
            </w:r>
          </w:p>
        </w:tc>
        <w:tc>
          <w:tcPr>
            <w:tcW w:w="118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областной бюджет</w:t>
            </w: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111,2</w:t>
            </w: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местный бюджет</w:t>
            </w:r>
          </w:p>
        </w:tc>
        <w:tc>
          <w:tcPr>
            <w:tcW w:w="1245"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1280,3</w:t>
            </w:r>
          </w:p>
        </w:tc>
        <w:tc>
          <w:tcPr>
            <w:tcW w:w="122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1338,1 </w:t>
            </w:r>
          </w:p>
        </w:tc>
        <w:tc>
          <w:tcPr>
            <w:tcW w:w="1224"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1489,2 </w:t>
            </w:r>
          </w:p>
        </w:tc>
        <w:tc>
          <w:tcPr>
            <w:tcW w:w="1508"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1506,8 </w:t>
            </w:r>
          </w:p>
        </w:tc>
        <w:tc>
          <w:tcPr>
            <w:tcW w:w="118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2300,5 </w:t>
            </w:r>
          </w:p>
        </w:tc>
        <w:tc>
          <w:tcPr>
            <w:tcW w:w="1571"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2300,5 </w:t>
            </w:r>
          </w:p>
        </w:tc>
      </w:tr>
      <w:tr w:rsidR="00DC6582" w:rsidRPr="00AE0A6C" w:rsidTr="006401F9">
        <w:trPr>
          <w:trHeight w:val="360"/>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внебюджетные фонды</w:t>
            </w: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юридические лица</w:t>
            </w: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физические лица</w:t>
            </w: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312"/>
        </w:trPr>
        <w:tc>
          <w:tcPr>
            <w:tcW w:w="1780" w:type="dxa"/>
            <w:tcBorders>
              <w:top w:val="nil"/>
              <w:left w:val="single" w:sz="4" w:space="0" w:color="auto"/>
              <w:bottom w:val="single" w:sz="4" w:space="0" w:color="auto"/>
              <w:right w:val="single" w:sz="4" w:space="0" w:color="auto"/>
            </w:tcBorders>
            <w:shd w:val="clear" w:color="000000" w:fill="FFFFFF"/>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в том числе:</w:t>
            </w:r>
          </w:p>
        </w:tc>
        <w:tc>
          <w:tcPr>
            <w:tcW w:w="2780" w:type="dxa"/>
            <w:tcBorders>
              <w:top w:val="nil"/>
              <w:left w:val="nil"/>
              <w:bottom w:val="nil"/>
              <w:right w:val="single" w:sz="4" w:space="0" w:color="auto"/>
            </w:tcBorders>
            <w:shd w:val="clear" w:color="auto" w:fill="auto"/>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55"/>
        </w:trPr>
        <w:tc>
          <w:tcPr>
            <w:tcW w:w="1780" w:type="dxa"/>
            <w:vMerge w:val="restart"/>
            <w:tcBorders>
              <w:top w:val="nil"/>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1.1</w:t>
            </w:r>
          </w:p>
        </w:tc>
        <w:tc>
          <w:tcPr>
            <w:tcW w:w="27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Функционирование высшего должностного лица</w:t>
            </w: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1245"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623,9 </w:t>
            </w:r>
          </w:p>
        </w:tc>
        <w:tc>
          <w:tcPr>
            <w:tcW w:w="122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630,6 </w:t>
            </w:r>
          </w:p>
        </w:tc>
        <w:tc>
          <w:tcPr>
            <w:tcW w:w="1224"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636,7 </w:t>
            </w:r>
          </w:p>
        </w:tc>
        <w:tc>
          <w:tcPr>
            <w:tcW w:w="1508"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643,1 </w:t>
            </w:r>
          </w:p>
        </w:tc>
        <w:tc>
          <w:tcPr>
            <w:tcW w:w="118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643,1 </w:t>
            </w:r>
          </w:p>
        </w:tc>
        <w:tc>
          <w:tcPr>
            <w:tcW w:w="1571"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643,1 </w:t>
            </w: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single" w:sz="4" w:space="0" w:color="auto"/>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федеральный бюджет </w:t>
            </w: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single" w:sz="4" w:space="0" w:color="auto"/>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районный бюджет</w:t>
            </w: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194,0</w:t>
            </w: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159,0</w:t>
            </w: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168,0</w:t>
            </w:r>
          </w:p>
        </w:tc>
        <w:tc>
          <w:tcPr>
            <w:tcW w:w="118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single" w:sz="4" w:space="0" w:color="auto"/>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местный бюджет</w:t>
            </w:r>
          </w:p>
        </w:tc>
        <w:tc>
          <w:tcPr>
            <w:tcW w:w="1245"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623,9</w:t>
            </w:r>
          </w:p>
        </w:tc>
        <w:tc>
          <w:tcPr>
            <w:tcW w:w="122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436,6 </w:t>
            </w:r>
          </w:p>
        </w:tc>
        <w:tc>
          <w:tcPr>
            <w:tcW w:w="1224"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477,7</w:t>
            </w:r>
          </w:p>
        </w:tc>
        <w:tc>
          <w:tcPr>
            <w:tcW w:w="1508"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475,1 </w:t>
            </w:r>
          </w:p>
        </w:tc>
        <w:tc>
          <w:tcPr>
            <w:tcW w:w="118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643,1 </w:t>
            </w:r>
          </w:p>
        </w:tc>
        <w:tc>
          <w:tcPr>
            <w:tcW w:w="1571"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643,1 </w:t>
            </w:r>
          </w:p>
        </w:tc>
      </w:tr>
      <w:tr w:rsidR="00DC6582" w:rsidRPr="00AE0A6C" w:rsidTr="006401F9">
        <w:trPr>
          <w:trHeight w:val="345"/>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single" w:sz="4" w:space="0" w:color="auto"/>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внебюджетные фонды</w:t>
            </w: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single" w:sz="4" w:space="0" w:color="auto"/>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юридические лица</w:t>
            </w: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single" w:sz="4" w:space="0" w:color="auto"/>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физические лица</w:t>
            </w: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556"/>
        </w:trPr>
        <w:tc>
          <w:tcPr>
            <w:tcW w:w="1780" w:type="dxa"/>
            <w:vMerge w:val="restart"/>
            <w:tcBorders>
              <w:top w:val="single" w:sz="4" w:space="0" w:color="auto"/>
              <w:left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1.2</w:t>
            </w:r>
          </w:p>
        </w:tc>
        <w:tc>
          <w:tcPr>
            <w:tcW w:w="2780" w:type="dxa"/>
            <w:vMerge w:val="restart"/>
            <w:tcBorders>
              <w:top w:val="single" w:sz="4" w:space="0" w:color="auto"/>
              <w:left w:val="nil"/>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Управление в сфере функции органов местного самоуправления</w:t>
            </w:r>
          </w:p>
        </w:tc>
        <w:tc>
          <w:tcPr>
            <w:tcW w:w="204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1245"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1269,6</w:t>
            </w:r>
          </w:p>
        </w:tc>
        <w:tc>
          <w:tcPr>
            <w:tcW w:w="122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1047,5 </w:t>
            </w:r>
          </w:p>
        </w:tc>
        <w:tc>
          <w:tcPr>
            <w:tcW w:w="122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1108,5 </w:t>
            </w:r>
          </w:p>
        </w:tc>
        <w:tc>
          <w:tcPr>
            <w:tcW w:w="1508"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1135,7 </w:t>
            </w:r>
          </w:p>
        </w:tc>
        <w:tc>
          <w:tcPr>
            <w:tcW w:w="118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1593,4 </w:t>
            </w:r>
          </w:p>
        </w:tc>
        <w:tc>
          <w:tcPr>
            <w:tcW w:w="157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1593,4 </w:t>
            </w:r>
          </w:p>
        </w:tc>
      </w:tr>
      <w:tr w:rsidR="00DC6582" w:rsidRPr="00AE0A6C" w:rsidTr="006401F9">
        <w:trPr>
          <w:trHeight w:val="828"/>
        </w:trPr>
        <w:tc>
          <w:tcPr>
            <w:tcW w:w="1780" w:type="dxa"/>
            <w:vMerge/>
            <w:tcBorders>
              <w:left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left w:val="nil"/>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kern w:val="0"/>
                <w:sz w:val="24"/>
                <w:szCs w:val="24"/>
                <w:lang w:eastAsia="ru-RU"/>
              </w:rPr>
              <w:t>районный бюджет</w:t>
            </w:r>
          </w:p>
        </w:tc>
        <w:tc>
          <w:tcPr>
            <w:tcW w:w="1245"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579,8</w:t>
            </w:r>
          </w:p>
        </w:tc>
        <w:tc>
          <w:tcPr>
            <w:tcW w:w="122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210,0</w:t>
            </w:r>
          </w:p>
        </w:tc>
        <w:tc>
          <w:tcPr>
            <w:tcW w:w="122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161,0</w:t>
            </w:r>
          </w:p>
        </w:tc>
        <w:tc>
          <w:tcPr>
            <w:tcW w:w="1508"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168,0</w:t>
            </w:r>
          </w:p>
        </w:tc>
        <w:tc>
          <w:tcPr>
            <w:tcW w:w="118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c>
          <w:tcPr>
            <w:tcW w:w="157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r>
      <w:tr w:rsidR="00DC6582" w:rsidRPr="00AE0A6C" w:rsidTr="006401F9">
        <w:trPr>
          <w:trHeight w:val="568"/>
        </w:trPr>
        <w:tc>
          <w:tcPr>
            <w:tcW w:w="1780" w:type="dxa"/>
            <w:vMerge/>
            <w:tcBorders>
              <w:left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left w:val="nil"/>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kern w:val="0"/>
                <w:sz w:val="24"/>
                <w:szCs w:val="24"/>
                <w:lang w:eastAsia="ru-RU"/>
              </w:rPr>
              <w:t>областной бюджет</w:t>
            </w:r>
          </w:p>
        </w:tc>
        <w:tc>
          <w:tcPr>
            <w:tcW w:w="1245"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111,2</w:t>
            </w:r>
          </w:p>
        </w:tc>
        <w:tc>
          <w:tcPr>
            <w:tcW w:w="122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c>
          <w:tcPr>
            <w:tcW w:w="122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c>
          <w:tcPr>
            <w:tcW w:w="1508"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c>
          <w:tcPr>
            <w:tcW w:w="118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c>
          <w:tcPr>
            <w:tcW w:w="157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r>
      <w:tr w:rsidR="00DC6582" w:rsidRPr="00AE0A6C" w:rsidTr="006401F9">
        <w:trPr>
          <w:trHeight w:val="561"/>
        </w:trPr>
        <w:tc>
          <w:tcPr>
            <w:tcW w:w="1780" w:type="dxa"/>
            <w:vMerge/>
            <w:tcBorders>
              <w:left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left w:val="nil"/>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kern w:val="0"/>
                <w:sz w:val="24"/>
                <w:szCs w:val="24"/>
                <w:lang w:eastAsia="ru-RU"/>
              </w:rPr>
              <w:t>местный бюджет</w:t>
            </w:r>
          </w:p>
        </w:tc>
        <w:tc>
          <w:tcPr>
            <w:tcW w:w="1245"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578,6</w:t>
            </w:r>
          </w:p>
        </w:tc>
        <w:tc>
          <w:tcPr>
            <w:tcW w:w="122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837,5</w:t>
            </w:r>
          </w:p>
        </w:tc>
        <w:tc>
          <w:tcPr>
            <w:tcW w:w="122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947,5</w:t>
            </w:r>
          </w:p>
        </w:tc>
        <w:tc>
          <w:tcPr>
            <w:tcW w:w="1508"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967,7</w:t>
            </w:r>
          </w:p>
        </w:tc>
        <w:tc>
          <w:tcPr>
            <w:tcW w:w="118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c>
          <w:tcPr>
            <w:tcW w:w="157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r>
      <w:tr w:rsidR="00DC6582" w:rsidRPr="00AE0A6C" w:rsidTr="006401F9">
        <w:trPr>
          <w:trHeight w:val="555"/>
        </w:trPr>
        <w:tc>
          <w:tcPr>
            <w:tcW w:w="1780" w:type="dxa"/>
            <w:vMerge/>
            <w:tcBorders>
              <w:left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left w:val="nil"/>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внебюджетные фонды</w:t>
            </w:r>
          </w:p>
        </w:tc>
        <w:tc>
          <w:tcPr>
            <w:tcW w:w="1245"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c>
          <w:tcPr>
            <w:tcW w:w="122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c>
          <w:tcPr>
            <w:tcW w:w="122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c>
          <w:tcPr>
            <w:tcW w:w="1508"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c>
          <w:tcPr>
            <w:tcW w:w="118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c>
          <w:tcPr>
            <w:tcW w:w="157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r>
      <w:tr w:rsidR="00DC6582" w:rsidRPr="00AE0A6C" w:rsidTr="006401F9">
        <w:trPr>
          <w:trHeight w:val="563"/>
        </w:trPr>
        <w:tc>
          <w:tcPr>
            <w:tcW w:w="1780" w:type="dxa"/>
            <w:vMerge/>
            <w:tcBorders>
              <w:left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left w:val="nil"/>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kern w:val="0"/>
                <w:sz w:val="24"/>
                <w:szCs w:val="24"/>
                <w:lang w:eastAsia="ru-RU"/>
              </w:rPr>
              <w:t>юридические лица</w:t>
            </w:r>
          </w:p>
        </w:tc>
        <w:tc>
          <w:tcPr>
            <w:tcW w:w="1245"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c>
          <w:tcPr>
            <w:tcW w:w="122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c>
          <w:tcPr>
            <w:tcW w:w="122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c>
          <w:tcPr>
            <w:tcW w:w="1508"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c>
          <w:tcPr>
            <w:tcW w:w="118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c>
          <w:tcPr>
            <w:tcW w:w="157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r>
      <w:tr w:rsidR="00DC6582" w:rsidRPr="00AE0A6C" w:rsidTr="006401F9">
        <w:trPr>
          <w:trHeight w:val="557"/>
        </w:trPr>
        <w:tc>
          <w:tcPr>
            <w:tcW w:w="1780" w:type="dxa"/>
            <w:vMerge/>
            <w:tcBorders>
              <w:left w:val="single" w:sz="4" w:space="0" w:color="auto"/>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kern w:val="0"/>
                <w:sz w:val="24"/>
                <w:szCs w:val="24"/>
                <w:lang w:eastAsia="ru-RU"/>
              </w:rPr>
              <w:t>физические лица</w:t>
            </w:r>
          </w:p>
        </w:tc>
        <w:tc>
          <w:tcPr>
            <w:tcW w:w="1245"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c>
          <w:tcPr>
            <w:tcW w:w="122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c>
          <w:tcPr>
            <w:tcW w:w="122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c>
          <w:tcPr>
            <w:tcW w:w="1508"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c>
          <w:tcPr>
            <w:tcW w:w="118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c>
          <w:tcPr>
            <w:tcW w:w="157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r>
      <w:tr w:rsidR="00DC6582" w:rsidRPr="00AE0A6C" w:rsidTr="006401F9">
        <w:trPr>
          <w:trHeight w:val="276"/>
        </w:trPr>
        <w:tc>
          <w:tcPr>
            <w:tcW w:w="1780" w:type="dxa"/>
            <w:vMerge w:val="restart"/>
            <w:tcBorders>
              <w:top w:val="nil"/>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1.3</w:t>
            </w:r>
          </w:p>
        </w:tc>
        <w:tc>
          <w:tcPr>
            <w:tcW w:w="2780" w:type="dxa"/>
            <w:vMerge w:val="restart"/>
            <w:tcBorders>
              <w:top w:val="nil"/>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Финансовое обеспечение сельского поселения для исполнения переданных полномочий по первичному воинскому учету на </w:t>
            </w:r>
            <w:r w:rsidRPr="00AE0A6C">
              <w:rPr>
                <w:rFonts w:ascii="Arial" w:hAnsi="Arial" w:cs="Arial"/>
                <w:kern w:val="0"/>
                <w:sz w:val="24"/>
                <w:szCs w:val="24"/>
                <w:lang w:eastAsia="ru-RU"/>
              </w:rPr>
              <w:lastRenderedPageBreak/>
              <w:t>территориях, где отсутствуют военные комиссариаты</w:t>
            </w: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lastRenderedPageBreak/>
              <w:t>всего, в том числе:</w:t>
            </w:r>
          </w:p>
        </w:tc>
        <w:tc>
          <w:tcPr>
            <w:tcW w:w="1245"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75,3</w:t>
            </w:r>
          </w:p>
        </w:tc>
        <w:tc>
          <w:tcPr>
            <w:tcW w:w="122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78,8 </w:t>
            </w:r>
          </w:p>
        </w:tc>
        <w:tc>
          <w:tcPr>
            <w:tcW w:w="1224"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78,8 </w:t>
            </w:r>
          </w:p>
        </w:tc>
        <w:tc>
          <w:tcPr>
            <w:tcW w:w="1508"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81,3 </w:t>
            </w:r>
          </w:p>
        </w:tc>
        <w:tc>
          <w:tcPr>
            <w:tcW w:w="118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77,1</w:t>
            </w:r>
          </w:p>
        </w:tc>
        <w:tc>
          <w:tcPr>
            <w:tcW w:w="1571"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77,1 </w:t>
            </w: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федеральный бюджет </w:t>
            </w:r>
          </w:p>
        </w:tc>
        <w:tc>
          <w:tcPr>
            <w:tcW w:w="1245"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75,3</w:t>
            </w:r>
          </w:p>
        </w:tc>
        <w:tc>
          <w:tcPr>
            <w:tcW w:w="122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78,8 </w:t>
            </w:r>
          </w:p>
        </w:tc>
        <w:tc>
          <w:tcPr>
            <w:tcW w:w="1224"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78,8 </w:t>
            </w:r>
          </w:p>
        </w:tc>
        <w:tc>
          <w:tcPr>
            <w:tcW w:w="1508"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81,3 </w:t>
            </w:r>
          </w:p>
        </w:tc>
        <w:tc>
          <w:tcPr>
            <w:tcW w:w="118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77,1 </w:t>
            </w:r>
          </w:p>
        </w:tc>
        <w:tc>
          <w:tcPr>
            <w:tcW w:w="1571"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77,1 </w:t>
            </w: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районный бюджет</w:t>
            </w: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местный бюджет</w:t>
            </w: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840"/>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территориальные государственные внебюджетные фонды </w:t>
            </w: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юридические лица</w:t>
            </w: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360"/>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физические лица</w:t>
            </w: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val="restart"/>
            <w:tcBorders>
              <w:top w:val="nil"/>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1.4</w:t>
            </w:r>
          </w:p>
        </w:tc>
        <w:tc>
          <w:tcPr>
            <w:tcW w:w="2780" w:type="dxa"/>
            <w:vMerge w:val="restart"/>
            <w:tcBorders>
              <w:top w:val="nil"/>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Финансовое обеспечение выполнения других расходных обязательств Вознесенского сельского поселения исполнительными органами местного самоуправления</w:t>
            </w: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 в том числе:</w:t>
            </w:r>
          </w:p>
        </w:tc>
        <w:tc>
          <w:tcPr>
            <w:tcW w:w="1245"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13,8</w:t>
            </w:r>
          </w:p>
        </w:tc>
        <w:tc>
          <w:tcPr>
            <w:tcW w:w="122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224"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508"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18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571"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федеральный бюджет </w:t>
            </w: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областной бюджет</w:t>
            </w:r>
          </w:p>
        </w:tc>
        <w:tc>
          <w:tcPr>
            <w:tcW w:w="1245"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22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18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571"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местный бюджет</w:t>
            </w:r>
          </w:p>
        </w:tc>
        <w:tc>
          <w:tcPr>
            <w:tcW w:w="1245"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13,8</w:t>
            </w:r>
          </w:p>
        </w:tc>
        <w:tc>
          <w:tcPr>
            <w:tcW w:w="122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224"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508"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571"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r>
      <w:tr w:rsidR="00DC6582" w:rsidRPr="00AE0A6C" w:rsidTr="006401F9">
        <w:trPr>
          <w:trHeight w:val="795"/>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территориальные государственные внебюджетные фонды </w:t>
            </w: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юридические лица</w:t>
            </w: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rPr>
                <w:rFonts w:ascii="Arial" w:hAnsi="Arial" w:cs="Arial"/>
                <w:kern w:val="0"/>
                <w:sz w:val="24"/>
                <w:szCs w:val="24"/>
                <w:lang w:eastAsia="ru-RU"/>
              </w:rPr>
            </w:pPr>
          </w:p>
        </w:tc>
        <w:tc>
          <w:tcPr>
            <w:tcW w:w="2040" w:type="dxa"/>
            <w:tcBorders>
              <w:top w:val="single" w:sz="4" w:space="0" w:color="auto"/>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физические лица</w:t>
            </w:r>
          </w:p>
        </w:tc>
        <w:tc>
          <w:tcPr>
            <w:tcW w:w="1245" w:type="dxa"/>
            <w:tcBorders>
              <w:top w:val="single" w:sz="4" w:space="0" w:color="auto"/>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single" w:sz="4" w:space="0" w:color="auto"/>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single" w:sz="4" w:space="0" w:color="auto"/>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single" w:sz="4" w:space="0" w:color="auto"/>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single" w:sz="4" w:space="0" w:color="auto"/>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val="restart"/>
            <w:tcBorders>
              <w:top w:val="nil"/>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1.5.</w:t>
            </w:r>
          </w:p>
        </w:tc>
        <w:tc>
          <w:tcPr>
            <w:tcW w:w="2780" w:type="dxa"/>
            <w:vMerge w:val="restart"/>
            <w:tcBorders>
              <w:top w:val="nil"/>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Социальная поддержка граждан</w:t>
            </w: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 в том числе:</w:t>
            </w:r>
          </w:p>
        </w:tc>
        <w:tc>
          <w:tcPr>
            <w:tcW w:w="1245"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64,0 </w:t>
            </w:r>
          </w:p>
        </w:tc>
        <w:tc>
          <w:tcPr>
            <w:tcW w:w="122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64,0 </w:t>
            </w:r>
          </w:p>
        </w:tc>
        <w:tc>
          <w:tcPr>
            <w:tcW w:w="1224"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64,0 </w:t>
            </w:r>
          </w:p>
        </w:tc>
        <w:tc>
          <w:tcPr>
            <w:tcW w:w="1508"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64,0</w:t>
            </w:r>
          </w:p>
        </w:tc>
        <w:tc>
          <w:tcPr>
            <w:tcW w:w="118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64,0 </w:t>
            </w:r>
          </w:p>
        </w:tc>
        <w:tc>
          <w:tcPr>
            <w:tcW w:w="1571"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64,0</w:t>
            </w: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федеральный бюджет </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FF7C40">
        <w:trPr>
          <w:trHeight w:val="28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FF7C40"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районный </w:t>
            </w:r>
          </w:p>
          <w:p w:rsidR="00FF7C40" w:rsidRDefault="00FF7C40" w:rsidP="006401F9">
            <w:pPr>
              <w:suppressAutoHyphens w:val="0"/>
              <w:ind w:firstLine="49"/>
              <w:jc w:val="both"/>
              <w:rPr>
                <w:rFonts w:ascii="Arial" w:hAnsi="Arial" w:cs="Arial"/>
                <w:kern w:val="0"/>
                <w:sz w:val="24"/>
                <w:szCs w:val="24"/>
                <w:lang w:eastAsia="ru-RU"/>
              </w:rPr>
            </w:pPr>
          </w:p>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lastRenderedPageBreak/>
              <w:t>бюджет</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местный бюджет</w:t>
            </w:r>
          </w:p>
        </w:tc>
        <w:tc>
          <w:tcPr>
            <w:tcW w:w="1245"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64,0 </w:t>
            </w:r>
          </w:p>
        </w:tc>
        <w:tc>
          <w:tcPr>
            <w:tcW w:w="122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64,0 </w:t>
            </w:r>
          </w:p>
        </w:tc>
        <w:tc>
          <w:tcPr>
            <w:tcW w:w="1224"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64,0 </w:t>
            </w:r>
          </w:p>
        </w:tc>
        <w:tc>
          <w:tcPr>
            <w:tcW w:w="1508"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64,0 </w:t>
            </w:r>
          </w:p>
        </w:tc>
        <w:tc>
          <w:tcPr>
            <w:tcW w:w="118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64,0 </w:t>
            </w:r>
          </w:p>
        </w:tc>
        <w:tc>
          <w:tcPr>
            <w:tcW w:w="1571"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64,0 </w:t>
            </w:r>
          </w:p>
        </w:tc>
      </w:tr>
      <w:tr w:rsidR="00DC6582" w:rsidRPr="00AE0A6C" w:rsidTr="006401F9">
        <w:trPr>
          <w:trHeight w:val="285"/>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внебюджетные фонды </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юридические лица</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физические лица</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val="restart"/>
            <w:tcBorders>
              <w:top w:val="nil"/>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2</w:t>
            </w:r>
          </w:p>
        </w:tc>
        <w:tc>
          <w:tcPr>
            <w:tcW w:w="2780" w:type="dxa"/>
            <w:vMerge w:val="restart"/>
            <w:tcBorders>
              <w:top w:val="nil"/>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Развитие транспортной системы сельского поселения</w:t>
            </w: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всего, </w:t>
            </w:r>
          </w:p>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w:t>
            </w:r>
          </w:p>
        </w:tc>
        <w:tc>
          <w:tcPr>
            <w:tcW w:w="1245"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2093,8</w:t>
            </w:r>
          </w:p>
        </w:tc>
        <w:tc>
          <w:tcPr>
            <w:tcW w:w="122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834,2</w:t>
            </w:r>
          </w:p>
        </w:tc>
        <w:tc>
          <w:tcPr>
            <w:tcW w:w="1224"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909,0 </w:t>
            </w:r>
          </w:p>
        </w:tc>
        <w:tc>
          <w:tcPr>
            <w:tcW w:w="1508"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947,7 </w:t>
            </w:r>
          </w:p>
        </w:tc>
        <w:tc>
          <w:tcPr>
            <w:tcW w:w="118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697,5 </w:t>
            </w:r>
          </w:p>
        </w:tc>
        <w:tc>
          <w:tcPr>
            <w:tcW w:w="1571"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697,5 </w:t>
            </w: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областной бюджет </w:t>
            </w: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1394,0</w:t>
            </w: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районный бюджет</w:t>
            </w: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699,8</w:t>
            </w: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834,2</w:t>
            </w: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909,0</w:t>
            </w: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947,7</w:t>
            </w:r>
          </w:p>
        </w:tc>
        <w:tc>
          <w:tcPr>
            <w:tcW w:w="118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697,5</w:t>
            </w:r>
          </w:p>
        </w:tc>
        <w:tc>
          <w:tcPr>
            <w:tcW w:w="1571"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697,5</w:t>
            </w: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местный бюджет</w:t>
            </w:r>
          </w:p>
        </w:tc>
        <w:tc>
          <w:tcPr>
            <w:tcW w:w="1245"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 </w:t>
            </w:r>
          </w:p>
        </w:tc>
        <w:tc>
          <w:tcPr>
            <w:tcW w:w="118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0"/>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внебюджетные фонды </w:t>
            </w: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юридические лица</w:t>
            </w: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465"/>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физические лица</w:t>
            </w: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312"/>
        </w:trPr>
        <w:tc>
          <w:tcPr>
            <w:tcW w:w="1780" w:type="dxa"/>
            <w:tcBorders>
              <w:top w:val="nil"/>
              <w:left w:val="single" w:sz="4" w:space="0" w:color="auto"/>
              <w:bottom w:val="single" w:sz="4" w:space="0" w:color="auto"/>
              <w:right w:val="single" w:sz="4" w:space="0" w:color="auto"/>
            </w:tcBorders>
            <w:shd w:val="clear" w:color="000000" w:fill="FFFFFF"/>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в том числе:</w:t>
            </w:r>
          </w:p>
        </w:tc>
        <w:tc>
          <w:tcPr>
            <w:tcW w:w="2780" w:type="dxa"/>
            <w:tcBorders>
              <w:top w:val="nil"/>
              <w:left w:val="nil"/>
              <w:bottom w:val="single" w:sz="4" w:space="0" w:color="auto"/>
              <w:right w:val="single" w:sz="4" w:space="0" w:color="auto"/>
            </w:tcBorders>
            <w:shd w:val="clear" w:color="auto" w:fill="auto"/>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val="restart"/>
            <w:tcBorders>
              <w:top w:val="nil"/>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2.1</w:t>
            </w:r>
          </w:p>
        </w:tc>
        <w:tc>
          <w:tcPr>
            <w:tcW w:w="2780" w:type="dxa"/>
            <w:vMerge w:val="restart"/>
            <w:tcBorders>
              <w:top w:val="nil"/>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Развитие транспортной системы сельского поселения</w:t>
            </w: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w:t>
            </w:r>
          </w:p>
        </w:tc>
        <w:tc>
          <w:tcPr>
            <w:tcW w:w="1245"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2093,8</w:t>
            </w:r>
          </w:p>
        </w:tc>
        <w:tc>
          <w:tcPr>
            <w:tcW w:w="122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834,2</w:t>
            </w:r>
          </w:p>
        </w:tc>
        <w:tc>
          <w:tcPr>
            <w:tcW w:w="1224"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909,0 </w:t>
            </w:r>
          </w:p>
        </w:tc>
        <w:tc>
          <w:tcPr>
            <w:tcW w:w="1508"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947,7</w:t>
            </w:r>
          </w:p>
        </w:tc>
        <w:tc>
          <w:tcPr>
            <w:tcW w:w="118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697,5 </w:t>
            </w:r>
          </w:p>
        </w:tc>
        <w:tc>
          <w:tcPr>
            <w:tcW w:w="1571"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697,5 </w:t>
            </w: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single" w:sz="4" w:space="0" w:color="auto"/>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областной бюджет </w:t>
            </w:r>
          </w:p>
        </w:tc>
        <w:tc>
          <w:tcPr>
            <w:tcW w:w="1245" w:type="dxa"/>
            <w:tcBorders>
              <w:top w:val="single" w:sz="4" w:space="0" w:color="auto"/>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1394,0</w:t>
            </w:r>
          </w:p>
        </w:tc>
        <w:tc>
          <w:tcPr>
            <w:tcW w:w="1220" w:type="dxa"/>
            <w:tcBorders>
              <w:top w:val="single" w:sz="4" w:space="0" w:color="auto"/>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single" w:sz="4" w:space="0" w:color="auto"/>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single" w:sz="4" w:space="0" w:color="auto"/>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single" w:sz="4" w:space="0" w:color="auto"/>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single" w:sz="4" w:space="0" w:color="auto"/>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районный бюджет</w:t>
            </w: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699,8</w:t>
            </w: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834,2</w:t>
            </w: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909,0</w:t>
            </w: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947,7</w:t>
            </w:r>
          </w:p>
        </w:tc>
        <w:tc>
          <w:tcPr>
            <w:tcW w:w="118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697,5</w:t>
            </w:r>
          </w:p>
        </w:tc>
        <w:tc>
          <w:tcPr>
            <w:tcW w:w="1571"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697,5</w:t>
            </w: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местный бюджет</w:t>
            </w:r>
          </w:p>
        </w:tc>
        <w:tc>
          <w:tcPr>
            <w:tcW w:w="1245"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300"/>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FF7C40"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внебюджетные </w:t>
            </w:r>
          </w:p>
          <w:p w:rsidR="00FF7C40" w:rsidRDefault="00FF7C40" w:rsidP="006401F9">
            <w:pPr>
              <w:suppressAutoHyphens w:val="0"/>
              <w:ind w:firstLine="49"/>
              <w:jc w:val="both"/>
              <w:rPr>
                <w:rFonts w:ascii="Arial" w:hAnsi="Arial" w:cs="Arial"/>
                <w:color w:val="000000"/>
                <w:kern w:val="0"/>
                <w:sz w:val="24"/>
                <w:szCs w:val="24"/>
                <w:lang w:eastAsia="ru-RU"/>
              </w:rPr>
            </w:pPr>
          </w:p>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lastRenderedPageBreak/>
              <w:t xml:space="preserve">фонды </w:t>
            </w: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c>
          <w:tcPr>
            <w:tcW w:w="118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c>
          <w:tcPr>
            <w:tcW w:w="1571"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color w:val="000000"/>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юридические лица</w:t>
            </w: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физические лица</w:t>
            </w:r>
          </w:p>
        </w:tc>
        <w:tc>
          <w:tcPr>
            <w:tcW w:w="1245"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val="restart"/>
            <w:tcBorders>
              <w:top w:val="nil"/>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3</w:t>
            </w:r>
          </w:p>
        </w:tc>
        <w:tc>
          <w:tcPr>
            <w:tcW w:w="2780" w:type="dxa"/>
            <w:vMerge w:val="restart"/>
            <w:tcBorders>
              <w:top w:val="nil"/>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Благоустройство населенных пунктов сельского поселения</w:t>
            </w: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 в том числе:</w:t>
            </w:r>
          </w:p>
        </w:tc>
        <w:tc>
          <w:tcPr>
            <w:tcW w:w="1245"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1877,7</w:t>
            </w:r>
          </w:p>
        </w:tc>
        <w:tc>
          <w:tcPr>
            <w:tcW w:w="122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1383,2</w:t>
            </w:r>
          </w:p>
        </w:tc>
        <w:tc>
          <w:tcPr>
            <w:tcW w:w="1224"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300,4</w:t>
            </w:r>
          </w:p>
        </w:tc>
        <w:tc>
          <w:tcPr>
            <w:tcW w:w="1508"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202,1</w:t>
            </w:r>
          </w:p>
        </w:tc>
        <w:tc>
          <w:tcPr>
            <w:tcW w:w="118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99,7</w:t>
            </w:r>
          </w:p>
        </w:tc>
        <w:tc>
          <w:tcPr>
            <w:tcW w:w="1571"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99,7</w:t>
            </w: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областной бюджет </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610,8</w:t>
            </w: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районный бюджет</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95,0</w:t>
            </w: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932,0</w:t>
            </w:r>
          </w:p>
        </w:tc>
        <w:tc>
          <w:tcPr>
            <w:tcW w:w="1224"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местный бюджет</w:t>
            </w:r>
          </w:p>
        </w:tc>
        <w:tc>
          <w:tcPr>
            <w:tcW w:w="1245"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1171,9</w:t>
            </w:r>
          </w:p>
        </w:tc>
        <w:tc>
          <w:tcPr>
            <w:tcW w:w="122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451,2</w:t>
            </w:r>
          </w:p>
        </w:tc>
        <w:tc>
          <w:tcPr>
            <w:tcW w:w="1224"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300,4</w:t>
            </w:r>
          </w:p>
        </w:tc>
        <w:tc>
          <w:tcPr>
            <w:tcW w:w="1508"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202,1</w:t>
            </w:r>
          </w:p>
        </w:tc>
        <w:tc>
          <w:tcPr>
            <w:tcW w:w="118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99,7</w:t>
            </w:r>
          </w:p>
        </w:tc>
        <w:tc>
          <w:tcPr>
            <w:tcW w:w="1571"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99,7</w:t>
            </w:r>
          </w:p>
        </w:tc>
      </w:tr>
      <w:tr w:rsidR="00DC6582" w:rsidRPr="00AE0A6C" w:rsidTr="006401F9">
        <w:trPr>
          <w:trHeight w:val="420"/>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внебюджетные фонды </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юридические лица</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345"/>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физические лица</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405"/>
        </w:trPr>
        <w:tc>
          <w:tcPr>
            <w:tcW w:w="1780" w:type="dxa"/>
            <w:tcBorders>
              <w:top w:val="nil"/>
              <w:left w:val="single" w:sz="4" w:space="0" w:color="auto"/>
              <w:bottom w:val="single" w:sz="4" w:space="0" w:color="auto"/>
              <w:right w:val="single" w:sz="4" w:space="0" w:color="auto"/>
            </w:tcBorders>
            <w:shd w:val="clear" w:color="000000" w:fill="FFFFFF"/>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в том числе:</w:t>
            </w:r>
          </w:p>
        </w:tc>
        <w:tc>
          <w:tcPr>
            <w:tcW w:w="2780" w:type="dxa"/>
            <w:tcBorders>
              <w:top w:val="nil"/>
              <w:left w:val="nil"/>
              <w:bottom w:val="nil"/>
              <w:right w:val="single" w:sz="4" w:space="0" w:color="auto"/>
            </w:tcBorders>
            <w:shd w:val="clear" w:color="auto" w:fill="auto"/>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val="restart"/>
            <w:tcBorders>
              <w:top w:val="nil"/>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3.1</w:t>
            </w:r>
          </w:p>
        </w:tc>
        <w:tc>
          <w:tcPr>
            <w:tcW w:w="27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Развитие сети уличного освещения</w:t>
            </w: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 в том числе:</w:t>
            </w:r>
          </w:p>
        </w:tc>
        <w:tc>
          <w:tcPr>
            <w:tcW w:w="1245"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285,0</w:t>
            </w:r>
          </w:p>
        </w:tc>
        <w:tc>
          <w:tcPr>
            <w:tcW w:w="122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100,0</w:t>
            </w:r>
          </w:p>
        </w:tc>
        <w:tc>
          <w:tcPr>
            <w:tcW w:w="1224"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187,3</w:t>
            </w:r>
          </w:p>
        </w:tc>
        <w:tc>
          <w:tcPr>
            <w:tcW w:w="1508"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202,1</w:t>
            </w:r>
          </w:p>
        </w:tc>
        <w:tc>
          <w:tcPr>
            <w:tcW w:w="118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50,0</w:t>
            </w:r>
          </w:p>
        </w:tc>
        <w:tc>
          <w:tcPr>
            <w:tcW w:w="1571"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50,0</w:t>
            </w: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single" w:sz="4" w:space="0" w:color="auto"/>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областной бюджет </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134,1</w:t>
            </w: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single" w:sz="4" w:space="0" w:color="auto"/>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районный бюджет</w:t>
            </w:r>
          </w:p>
        </w:tc>
        <w:tc>
          <w:tcPr>
            <w:tcW w:w="1245"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single" w:sz="4" w:space="0" w:color="auto"/>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местный бюджет</w:t>
            </w:r>
          </w:p>
        </w:tc>
        <w:tc>
          <w:tcPr>
            <w:tcW w:w="1245"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150,9</w:t>
            </w:r>
          </w:p>
        </w:tc>
        <w:tc>
          <w:tcPr>
            <w:tcW w:w="122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100,0</w:t>
            </w:r>
          </w:p>
        </w:tc>
        <w:tc>
          <w:tcPr>
            <w:tcW w:w="1224"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187,3</w:t>
            </w:r>
          </w:p>
        </w:tc>
        <w:tc>
          <w:tcPr>
            <w:tcW w:w="1508"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202,1</w:t>
            </w:r>
          </w:p>
        </w:tc>
        <w:tc>
          <w:tcPr>
            <w:tcW w:w="118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50,0</w:t>
            </w:r>
          </w:p>
        </w:tc>
        <w:tc>
          <w:tcPr>
            <w:tcW w:w="1571"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50,0</w:t>
            </w:r>
          </w:p>
        </w:tc>
      </w:tr>
      <w:tr w:rsidR="00DC6582" w:rsidRPr="00AE0A6C" w:rsidTr="006401F9">
        <w:trPr>
          <w:trHeight w:val="615"/>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single" w:sz="4" w:space="0" w:color="auto"/>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внебюджетные фонды </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single" w:sz="4" w:space="0" w:color="auto"/>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юридические лица</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27776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single" w:sz="4" w:space="0" w:color="auto"/>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hideMark/>
          </w:tcPr>
          <w:p w:rsidR="00277769" w:rsidRDefault="00277769" w:rsidP="006401F9">
            <w:pPr>
              <w:suppressAutoHyphens w:val="0"/>
              <w:ind w:firstLine="49"/>
              <w:jc w:val="both"/>
              <w:rPr>
                <w:rFonts w:ascii="Arial" w:hAnsi="Arial" w:cs="Arial"/>
                <w:kern w:val="0"/>
                <w:sz w:val="24"/>
                <w:szCs w:val="24"/>
                <w:lang w:eastAsia="ru-RU"/>
              </w:rPr>
            </w:pPr>
          </w:p>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lastRenderedPageBreak/>
              <w:t>физические лица</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val="restart"/>
            <w:tcBorders>
              <w:top w:val="nil"/>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lastRenderedPageBreak/>
              <w:t>Основное мероприятие 3.2</w:t>
            </w:r>
          </w:p>
        </w:tc>
        <w:tc>
          <w:tcPr>
            <w:tcW w:w="2780" w:type="dxa"/>
            <w:vMerge w:val="restart"/>
            <w:tcBorders>
              <w:top w:val="nil"/>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Сбор и вывоз бытовых отходов и мусора</w:t>
            </w: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 в том числе:</w:t>
            </w:r>
          </w:p>
        </w:tc>
        <w:tc>
          <w:tcPr>
            <w:tcW w:w="1245"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51,0</w:t>
            </w:r>
          </w:p>
        </w:tc>
        <w:tc>
          <w:tcPr>
            <w:tcW w:w="122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224"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508"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571"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федеральный бюджет </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районный бюджет</w:t>
            </w:r>
          </w:p>
        </w:tc>
        <w:tc>
          <w:tcPr>
            <w:tcW w:w="1245"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местный бюджет</w:t>
            </w:r>
          </w:p>
        </w:tc>
        <w:tc>
          <w:tcPr>
            <w:tcW w:w="1245"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51,0</w:t>
            </w:r>
          </w:p>
        </w:tc>
        <w:tc>
          <w:tcPr>
            <w:tcW w:w="122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224"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508"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571"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r>
      <w:tr w:rsidR="00DC6582" w:rsidRPr="00AE0A6C" w:rsidTr="006401F9">
        <w:trPr>
          <w:trHeight w:val="615"/>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внебюджетные фонды</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юридические лица</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360"/>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физические лица</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300"/>
        </w:trPr>
        <w:tc>
          <w:tcPr>
            <w:tcW w:w="1780" w:type="dxa"/>
            <w:vMerge w:val="restart"/>
            <w:tcBorders>
              <w:top w:val="nil"/>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3.3</w:t>
            </w:r>
          </w:p>
        </w:tc>
        <w:tc>
          <w:tcPr>
            <w:tcW w:w="2780" w:type="dxa"/>
            <w:vMerge w:val="restart"/>
            <w:tcBorders>
              <w:top w:val="nil"/>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Озеленение территории поселения</w:t>
            </w: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 в том числе:</w:t>
            </w:r>
          </w:p>
        </w:tc>
        <w:tc>
          <w:tcPr>
            <w:tcW w:w="1245"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22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224"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508"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571"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федеральный бюджет</w:t>
            </w:r>
          </w:p>
        </w:tc>
        <w:tc>
          <w:tcPr>
            <w:tcW w:w="1245"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районный бюджет</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single" w:sz="4" w:space="0" w:color="auto"/>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местный бюджет</w:t>
            </w:r>
          </w:p>
        </w:tc>
        <w:tc>
          <w:tcPr>
            <w:tcW w:w="1245" w:type="dxa"/>
            <w:tcBorders>
              <w:top w:val="single" w:sz="4" w:space="0" w:color="auto"/>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single" w:sz="4" w:space="0" w:color="auto"/>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495"/>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внебюджетные фонды</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юридические лица</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465"/>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физические лица</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277769">
        <w:trPr>
          <w:trHeight w:val="286"/>
        </w:trPr>
        <w:tc>
          <w:tcPr>
            <w:tcW w:w="1780" w:type="dxa"/>
            <w:vMerge w:val="restart"/>
            <w:tcBorders>
              <w:top w:val="nil"/>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3.4</w:t>
            </w:r>
          </w:p>
        </w:tc>
        <w:tc>
          <w:tcPr>
            <w:tcW w:w="2780" w:type="dxa"/>
            <w:vMerge w:val="restart"/>
            <w:tcBorders>
              <w:top w:val="nil"/>
              <w:left w:val="single" w:sz="4" w:space="0" w:color="auto"/>
              <w:bottom w:val="single" w:sz="4" w:space="0" w:color="000000"/>
              <w:right w:val="single" w:sz="4" w:space="0" w:color="auto"/>
            </w:tcBorders>
            <w:shd w:val="clear" w:color="auto" w:fill="auto"/>
            <w:hideMark/>
          </w:tcPr>
          <w:p w:rsidR="00277769"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Содержание мест захоронения и ремонт военно-мемориальных </w:t>
            </w:r>
          </w:p>
          <w:p w:rsidR="00277769" w:rsidRDefault="00277769" w:rsidP="006401F9">
            <w:pPr>
              <w:suppressAutoHyphens w:val="0"/>
              <w:ind w:firstLine="49"/>
              <w:jc w:val="both"/>
              <w:rPr>
                <w:rFonts w:ascii="Arial" w:hAnsi="Arial" w:cs="Arial"/>
                <w:kern w:val="0"/>
                <w:sz w:val="24"/>
                <w:szCs w:val="24"/>
                <w:lang w:eastAsia="ru-RU"/>
              </w:rPr>
            </w:pPr>
          </w:p>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lastRenderedPageBreak/>
              <w:t>объектов</w:t>
            </w: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lastRenderedPageBreak/>
              <w:t>всего, в том числе:</w:t>
            </w:r>
          </w:p>
        </w:tc>
        <w:tc>
          <w:tcPr>
            <w:tcW w:w="1245"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719,2</w:t>
            </w:r>
          </w:p>
        </w:tc>
        <w:tc>
          <w:tcPr>
            <w:tcW w:w="122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15,0</w:t>
            </w:r>
          </w:p>
        </w:tc>
        <w:tc>
          <w:tcPr>
            <w:tcW w:w="1224"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508"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15,0</w:t>
            </w:r>
          </w:p>
        </w:tc>
        <w:tc>
          <w:tcPr>
            <w:tcW w:w="1571"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15,0</w:t>
            </w:r>
          </w:p>
        </w:tc>
      </w:tr>
      <w:tr w:rsidR="00DC6582" w:rsidRPr="00AE0A6C" w:rsidTr="00277769">
        <w:trPr>
          <w:trHeight w:val="287"/>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277769"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областной</w:t>
            </w:r>
          </w:p>
          <w:p w:rsidR="00277769" w:rsidRDefault="00277769" w:rsidP="006401F9">
            <w:pPr>
              <w:suppressAutoHyphens w:val="0"/>
              <w:ind w:firstLine="49"/>
              <w:jc w:val="both"/>
              <w:rPr>
                <w:rFonts w:ascii="Arial" w:hAnsi="Arial" w:cs="Arial"/>
                <w:kern w:val="0"/>
                <w:sz w:val="24"/>
                <w:szCs w:val="24"/>
                <w:lang w:eastAsia="ru-RU"/>
              </w:rPr>
            </w:pPr>
          </w:p>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lastRenderedPageBreak/>
              <w:t>бюджет</w:t>
            </w:r>
          </w:p>
        </w:tc>
        <w:tc>
          <w:tcPr>
            <w:tcW w:w="1245" w:type="dxa"/>
            <w:tcBorders>
              <w:top w:val="nil"/>
              <w:left w:val="nil"/>
              <w:bottom w:val="single" w:sz="4" w:space="0" w:color="auto"/>
              <w:right w:val="single" w:sz="4" w:space="0" w:color="auto"/>
            </w:tcBorders>
            <w:shd w:val="clear" w:color="auto" w:fill="auto"/>
            <w:noWrap/>
            <w:hideMark/>
          </w:tcPr>
          <w:p w:rsidR="00DC6582" w:rsidRPr="00AE0A6C" w:rsidRDefault="00DC6582" w:rsidP="00277769">
            <w:pPr>
              <w:suppressAutoHyphens w:val="0"/>
              <w:ind w:firstLine="49"/>
              <w:jc w:val="center"/>
              <w:rPr>
                <w:rFonts w:ascii="Arial" w:hAnsi="Arial" w:cs="Arial"/>
                <w:kern w:val="0"/>
                <w:sz w:val="24"/>
                <w:szCs w:val="24"/>
                <w:lang w:eastAsia="ru-RU"/>
              </w:rPr>
            </w:pPr>
            <w:r w:rsidRPr="00AE0A6C">
              <w:rPr>
                <w:rFonts w:ascii="Arial" w:hAnsi="Arial" w:cs="Arial"/>
                <w:kern w:val="0"/>
                <w:sz w:val="24"/>
                <w:szCs w:val="24"/>
                <w:lang w:eastAsia="ru-RU"/>
              </w:rPr>
              <w:lastRenderedPageBreak/>
              <w:t>476,7</w:t>
            </w:r>
          </w:p>
        </w:tc>
        <w:tc>
          <w:tcPr>
            <w:tcW w:w="1220" w:type="dxa"/>
            <w:tcBorders>
              <w:top w:val="nil"/>
              <w:left w:val="nil"/>
              <w:bottom w:val="single" w:sz="4" w:space="0" w:color="auto"/>
              <w:right w:val="single" w:sz="4" w:space="0" w:color="auto"/>
            </w:tcBorders>
            <w:shd w:val="clear" w:color="auto" w:fill="auto"/>
            <w:noWrap/>
            <w:hideMark/>
          </w:tcPr>
          <w:p w:rsidR="00DC6582" w:rsidRPr="00AE0A6C" w:rsidRDefault="00DC6582" w:rsidP="00277769">
            <w:pPr>
              <w:suppressAutoHyphens w:val="0"/>
              <w:ind w:firstLine="49"/>
              <w:jc w:val="center"/>
              <w:rPr>
                <w:rFonts w:ascii="Arial" w:hAnsi="Arial" w:cs="Arial"/>
                <w:kern w:val="0"/>
                <w:sz w:val="24"/>
                <w:szCs w:val="24"/>
                <w:lang w:eastAsia="ru-RU"/>
              </w:rPr>
            </w:pPr>
            <w:r w:rsidRPr="00AE0A6C">
              <w:rPr>
                <w:rFonts w:ascii="Arial" w:hAnsi="Arial" w:cs="Arial"/>
                <w:kern w:val="0"/>
                <w:sz w:val="24"/>
                <w:szCs w:val="24"/>
                <w:lang w:eastAsia="ru-RU"/>
              </w:rPr>
              <w:t>0,0</w:t>
            </w:r>
          </w:p>
        </w:tc>
        <w:tc>
          <w:tcPr>
            <w:tcW w:w="1224" w:type="dxa"/>
            <w:tcBorders>
              <w:top w:val="nil"/>
              <w:left w:val="nil"/>
              <w:bottom w:val="single" w:sz="4" w:space="0" w:color="auto"/>
              <w:right w:val="single" w:sz="4" w:space="0" w:color="auto"/>
            </w:tcBorders>
            <w:shd w:val="clear" w:color="auto" w:fill="auto"/>
            <w:noWrap/>
            <w:hideMark/>
          </w:tcPr>
          <w:p w:rsidR="00DC6582" w:rsidRPr="00AE0A6C" w:rsidRDefault="00DC6582" w:rsidP="00277769">
            <w:pPr>
              <w:suppressAutoHyphens w:val="0"/>
              <w:ind w:firstLine="49"/>
              <w:jc w:val="center"/>
              <w:rPr>
                <w:rFonts w:ascii="Arial" w:hAnsi="Arial" w:cs="Arial"/>
                <w:kern w:val="0"/>
                <w:sz w:val="24"/>
                <w:szCs w:val="24"/>
                <w:lang w:eastAsia="ru-RU"/>
              </w:rPr>
            </w:pPr>
            <w:r w:rsidRPr="00AE0A6C">
              <w:rPr>
                <w:rFonts w:ascii="Arial" w:hAnsi="Arial" w:cs="Arial"/>
                <w:kern w:val="0"/>
                <w:sz w:val="24"/>
                <w:szCs w:val="24"/>
                <w:lang w:eastAsia="ru-RU"/>
              </w:rPr>
              <w:t>0,0</w:t>
            </w:r>
          </w:p>
        </w:tc>
        <w:tc>
          <w:tcPr>
            <w:tcW w:w="1508" w:type="dxa"/>
            <w:tcBorders>
              <w:top w:val="nil"/>
              <w:left w:val="nil"/>
              <w:bottom w:val="single" w:sz="4" w:space="0" w:color="auto"/>
              <w:right w:val="single" w:sz="4" w:space="0" w:color="auto"/>
            </w:tcBorders>
            <w:shd w:val="clear" w:color="auto" w:fill="auto"/>
            <w:noWrap/>
            <w:hideMark/>
          </w:tcPr>
          <w:p w:rsidR="00DC6582" w:rsidRPr="00AE0A6C" w:rsidRDefault="00DC6582" w:rsidP="00277769">
            <w:pPr>
              <w:suppressAutoHyphens w:val="0"/>
              <w:ind w:firstLine="49"/>
              <w:jc w:val="center"/>
              <w:rPr>
                <w:rFonts w:ascii="Arial" w:hAnsi="Arial" w:cs="Arial"/>
                <w:kern w:val="0"/>
                <w:sz w:val="24"/>
                <w:szCs w:val="24"/>
                <w:lang w:eastAsia="ru-RU"/>
              </w:rPr>
            </w:pPr>
            <w:r w:rsidRPr="00AE0A6C">
              <w:rPr>
                <w:rFonts w:ascii="Arial" w:hAnsi="Arial" w:cs="Arial"/>
                <w:kern w:val="0"/>
                <w:sz w:val="24"/>
                <w:szCs w:val="24"/>
                <w:lang w:eastAsia="ru-RU"/>
              </w:rPr>
              <w:t>0,0</w:t>
            </w:r>
          </w:p>
        </w:tc>
        <w:tc>
          <w:tcPr>
            <w:tcW w:w="1180" w:type="dxa"/>
            <w:tcBorders>
              <w:top w:val="nil"/>
              <w:left w:val="nil"/>
              <w:bottom w:val="single" w:sz="4" w:space="0" w:color="auto"/>
              <w:right w:val="single" w:sz="4" w:space="0" w:color="auto"/>
            </w:tcBorders>
            <w:shd w:val="clear" w:color="auto" w:fill="auto"/>
            <w:noWrap/>
            <w:hideMark/>
          </w:tcPr>
          <w:p w:rsidR="00DC6582" w:rsidRPr="00AE0A6C" w:rsidRDefault="00DC6582" w:rsidP="00277769">
            <w:pPr>
              <w:suppressAutoHyphens w:val="0"/>
              <w:ind w:firstLine="49"/>
              <w:jc w:val="center"/>
              <w:rPr>
                <w:rFonts w:ascii="Arial" w:hAnsi="Arial" w:cs="Arial"/>
                <w:kern w:val="0"/>
                <w:sz w:val="24"/>
                <w:szCs w:val="24"/>
                <w:lang w:eastAsia="ru-RU"/>
              </w:rPr>
            </w:pPr>
            <w:r w:rsidRPr="00AE0A6C">
              <w:rPr>
                <w:rFonts w:ascii="Arial" w:hAnsi="Arial" w:cs="Arial"/>
                <w:kern w:val="0"/>
                <w:sz w:val="24"/>
                <w:szCs w:val="24"/>
                <w:lang w:eastAsia="ru-RU"/>
              </w:rPr>
              <w:t>0,0</w:t>
            </w:r>
          </w:p>
        </w:tc>
        <w:tc>
          <w:tcPr>
            <w:tcW w:w="1571" w:type="dxa"/>
            <w:tcBorders>
              <w:top w:val="nil"/>
              <w:left w:val="nil"/>
              <w:bottom w:val="single" w:sz="4" w:space="0" w:color="auto"/>
              <w:right w:val="single" w:sz="4" w:space="0" w:color="auto"/>
            </w:tcBorders>
            <w:shd w:val="clear" w:color="auto" w:fill="auto"/>
            <w:noWrap/>
            <w:hideMark/>
          </w:tcPr>
          <w:p w:rsidR="00DC6582" w:rsidRPr="00AE0A6C" w:rsidRDefault="00DC6582" w:rsidP="00277769">
            <w:pPr>
              <w:suppressAutoHyphens w:val="0"/>
              <w:ind w:firstLine="49"/>
              <w:jc w:val="center"/>
              <w:rPr>
                <w:rFonts w:ascii="Arial" w:hAnsi="Arial" w:cs="Arial"/>
                <w:kern w:val="0"/>
                <w:sz w:val="24"/>
                <w:szCs w:val="24"/>
                <w:lang w:eastAsia="ru-RU"/>
              </w:rPr>
            </w:pPr>
            <w:r w:rsidRPr="00AE0A6C">
              <w:rPr>
                <w:rFonts w:ascii="Arial" w:hAnsi="Arial" w:cs="Arial"/>
                <w:kern w:val="0"/>
                <w:sz w:val="24"/>
                <w:szCs w:val="24"/>
                <w:lang w:eastAsia="ru-RU"/>
              </w:rPr>
              <w:t>0,0</w:t>
            </w: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районный бюджет</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местный бюджет</w:t>
            </w:r>
          </w:p>
        </w:tc>
        <w:tc>
          <w:tcPr>
            <w:tcW w:w="1245"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242,5</w:t>
            </w:r>
          </w:p>
        </w:tc>
        <w:tc>
          <w:tcPr>
            <w:tcW w:w="122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15,0</w:t>
            </w:r>
          </w:p>
        </w:tc>
        <w:tc>
          <w:tcPr>
            <w:tcW w:w="1224"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508"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15,0</w:t>
            </w:r>
          </w:p>
        </w:tc>
        <w:tc>
          <w:tcPr>
            <w:tcW w:w="1571"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15,0</w:t>
            </w:r>
          </w:p>
        </w:tc>
      </w:tr>
      <w:tr w:rsidR="00DC6582" w:rsidRPr="00AE0A6C" w:rsidTr="006401F9">
        <w:trPr>
          <w:trHeight w:val="495"/>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внебюджетные фонды</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юридические лица</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465"/>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физические лица</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300"/>
        </w:trPr>
        <w:tc>
          <w:tcPr>
            <w:tcW w:w="1780" w:type="dxa"/>
            <w:vMerge w:val="restart"/>
            <w:tcBorders>
              <w:top w:val="nil"/>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3.5</w:t>
            </w:r>
          </w:p>
        </w:tc>
        <w:tc>
          <w:tcPr>
            <w:tcW w:w="2780" w:type="dxa"/>
            <w:vMerge w:val="restart"/>
            <w:tcBorders>
              <w:top w:val="nil"/>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Другие вопросы в сфере благоустройства</w:t>
            </w: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 в том числе:</w:t>
            </w:r>
          </w:p>
        </w:tc>
        <w:tc>
          <w:tcPr>
            <w:tcW w:w="1245"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822,5</w:t>
            </w:r>
          </w:p>
        </w:tc>
        <w:tc>
          <w:tcPr>
            <w:tcW w:w="122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1268,2</w:t>
            </w:r>
          </w:p>
        </w:tc>
        <w:tc>
          <w:tcPr>
            <w:tcW w:w="1224"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113,1</w:t>
            </w:r>
          </w:p>
        </w:tc>
        <w:tc>
          <w:tcPr>
            <w:tcW w:w="1508"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34,7</w:t>
            </w:r>
          </w:p>
        </w:tc>
        <w:tc>
          <w:tcPr>
            <w:tcW w:w="1571"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34,7</w:t>
            </w: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федеральный бюджет</w:t>
            </w:r>
          </w:p>
        </w:tc>
        <w:tc>
          <w:tcPr>
            <w:tcW w:w="1245"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22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224"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508"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571"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районный бюджет</w:t>
            </w:r>
          </w:p>
        </w:tc>
        <w:tc>
          <w:tcPr>
            <w:tcW w:w="1245"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95,0</w:t>
            </w:r>
          </w:p>
        </w:tc>
        <w:tc>
          <w:tcPr>
            <w:tcW w:w="122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932,0</w:t>
            </w: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местный бюджет</w:t>
            </w:r>
          </w:p>
        </w:tc>
        <w:tc>
          <w:tcPr>
            <w:tcW w:w="1245"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727,5</w:t>
            </w:r>
          </w:p>
        </w:tc>
        <w:tc>
          <w:tcPr>
            <w:tcW w:w="122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336,2</w:t>
            </w:r>
          </w:p>
        </w:tc>
        <w:tc>
          <w:tcPr>
            <w:tcW w:w="1224"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113,1</w:t>
            </w:r>
          </w:p>
        </w:tc>
        <w:tc>
          <w:tcPr>
            <w:tcW w:w="1508"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34,7</w:t>
            </w:r>
          </w:p>
        </w:tc>
        <w:tc>
          <w:tcPr>
            <w:tcW w:w="1571"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34,7</w:t>
            </w:r>
          </w:p>
        </w:tc>
      </w:tr>
      <w:tr w:rsidR="00DC6582" w:rsidRPr="00AE0A6C" w:rsidTr="006401F9">
        <w:trPr>
          <w:trHeight w:val="495"/>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внебюджетные фонды</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юридические лица</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465"/>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физические лица</w:t>
            </w:r>
          </w:p>
        </w:tc>
        <w:tc>
          <w:tcPr>
            <w:tcW w:w="1245" w:type="dxa"/>
            <w:tcBorders>
              <w:top w:val="single" w:sz="4" w:space="0" w:color="auto"/>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single" w:sz="4" w:space="0" w:color="auto"/>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single" w:sz="4" w:space="0" w:color="auto"/>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single" w:sz="4" w:space="0" w:color="auto"/>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val="restart"/>
            <w:tcBorders>
              <w:top w:val="nil"/>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4</w:t>
            </w:r>
          </w:p>
        </w:tc>
        <w:tc>
          <w:tcPr>
            <w:tcW w:w="2780" w:type="dxa"/>
            <w:vMerge w:val="restart"/>
            <w:tcBorders>
              <w:top w:val="nil"/>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Развитие культуры, физической культуры и спорта сельского поселения</w:t>
            </w: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 в том числе:</w:t>
            </w:r>
          </w:p>
        </w:tc>
        <w:tc>
          <w:tcPr>
            <w:tcW w:w="1245"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1358,8</w:t>
            </w:r>
          </w:p>
        </w:tc>
        <w:tc>
          <w:tcPr>
            <w:tcW w:w="122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1082,1</w:t>
            </w:r>
          </w:p>
        </w:tc>
        <w:tc>
          <w:tcPr>
            <w:tcW w:w="1224"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823,3</w:t>
            </w:r>
          </w:p>
        </w:tc>
        <w:tc>
          <w:tcPr>
            <w:tcW w:w="1508"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839,3</w:t>
            </w:r>
          </w:p>
        </w:tc>
        <w:tc>
          <w:tcPr>
            <w:tcW w:w="118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181,9</w:t>
            </w:r>
          </w:p>
        </w:tc>
        <w:tc>
          <w:tcPr>
            <w:tcW w:w="1571"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181,9</w:t>
            </w: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федеральный бюджет</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районный бюджет</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428,4</w:t>
            </w: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108,4</w:t>
            </w: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108,4</w:t>
            </w: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108,4</w:t>
            </w: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108,4</w:t>
            </w: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108,4</w:t>
            </w: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местный бюджет</w:t>
            </w:r>
          </w:p>
        </w:tc>
        <w:tc>
          <w:tcPr>
            <w:tcW w:w="1245"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930,4</w:t>
            </w:r>
          </w:p>
        </w:tc>
        <w:tc>
          <w:tcPr>
            <w:tcW w:w="122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973,7</w:t>
            </w:r>
          </w:p>
        </w:tc>
        <w:tc>
          <w:tcPr>
            <w:tcW w:w="1224"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714,9</w:t>
            </w:r>
          </w:p>
        </w:tc>
        <w:tc>
          <w:tcPr>
            <w:tcW w:w="1508"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730,9</w:t>
            </w:r>
          </w:p>
        </w:tc>
        <w:tc>
          <w:tcPr>
            <w:tcW w:w="118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73,5</w:t>
            </w:r>
          </w:p>
        </w:tc>
        <w:tc>
          <w:tcPr>
            <w:tcW w:w="1571"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73,5</w:t>
            </w:r>
          </w:p>
        </w:tc>
      </w:tr>
      <w:tr w:rsidR="00DC6582" w:rsidRPr="00AE0A6C" w:rsidTr="006401F9">
        <w:trPr>
          <w:trHeight w:val="480"/>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внебюджетные фонды</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юридические лица</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345"/>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физические лица</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405"/>
        </w:trPr>
        <w:tc>
          <w:tcPr>
            <w:tcW w:w="1780" w:type="dxa"/>
            <w:tcBorders>
              <w:top w:val="nil"/>
              <w:left w:val="single" w:sz="4" w:space="0" w:color="auto"/>
              <w:bottom w:val="single" w:sz="4" w:space="0" w:color="auto"/>
              <w:right w:val="single" w:sz="4" w:space="0" w:color="auto"/>
            </w:tcBorders>
            <w:shd w:val="clear" w:color="000000" w:fill="FFFFFF"/>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в том числе:</w:t>
            </w:r>
          </w:p>
        </w:tc>
        <w:tc>
          <w:tcPr>
            <w:tcW w:w="2780" w:type="dxa"/>
            <w:tcBorders>
              <w:top w:val="nil"/>
              <w:left w:val="nil"/>
              <w:bottom w:val="nil"/>
              <w:right w:val="single" w:sz="4" w:space="0" w:color="auto"/>
            </w:tcBorders>
            <w:shd w:val="clear" w:color="auto" w:fill="auto"/>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val="restart"/>
            <w:tcBorders>
              <w:top w:val="nil"/>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4.1</w:t>
            </w:r>
          </w:p>
        </w:tc>
        <w:tc>
          <w:tcPr>
            <w:tcW w:w="27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Обеспечение деятельности МКУ "Культура Вознесенского сельского поселения"</w:t>
            </w: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 в том числе:</w:t>
            </w:r>
          </w:p>
        </w:tc>
        <w:tc>
          <w:tcPr>
            <w:tcW w:w="1245"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1358,8</w:t>
            </w:r>
          </w:p>
        </w:tc>
        <w:tc>
          <w:tcPr>
            <w:tcW w:w="122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1082,1</w:t>
            </w:r>
          </w:p>
        </w:tc>
        <w:tc>
          <w:tcPr>
            <w:tcW w:w="1224"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823,3</w:t>
            </w:r>
          </w:p>
        </w:tc>
        <w:tc>
          <w:tcPr>
            <w:tcW w:w="1508"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839,3</w:t>
            </w:r>
          </w:p>
        </w:tc>
        <w:tc>
          <w:tcPr>
            <w:tcW w:w="118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181,9</w:t>
            </w:r>
          </w:p>
        </w:tc>
        <w:tc>
          <w:tcPr>
            <w:tcW w:w="1571"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181,9</w:t>
            </w: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single" w:sz="4" w:space="0" w:color="auto"/>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федеральный бюджет </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single" w:sz="4" w:space="0" w:color="auto"/>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районный бюджет</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428,4</w:t>
            </w: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108,4</w:t>
            </w: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108,4</w:t>
            </w: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108,4</w:t>
            </w: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108,4</w:t>
            </w: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108,4</w:t>
            </w: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single" w:sz="4" w:space="0" w:color="auto"/>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местный бюджет</w:t>
            </w:r>
          </w:p>
        </w:tc>
        <w:tc>
          <w:tcPr>
            <w:tcW w:w="1245"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930,4</w:t>
            </w:r>
          </w:p>
        </w:tc>
        <w:tc>
          <w:tcPr>
            <w:tcW w:w="122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890,4</w:t>
            </w:r>
          </w:p>
        </w:tc>
        <w:tc>
          <w:tcPr>
            <w:tcW w:w="1224"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714,9</w:t>
            </w:r>
          </w:p>
        </w:tc>
        <w:tc>
          <w:tcPr>
            <w:tcW w:w="1508"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730,9</w:t>
            </w:r>
          </w:p>
        </w:tc>
        <w:tc>
          <w:tcPr>
            <w:tcW w:w="118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73,5</w:t>
            </w:r>
          </w:p>
        </w:tc>
        <w:tc>
          <w:tcPr>
            <w:tcW w:w="1571"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73,5</w:t>
            </w:r>
          </w:p>
        </w:tc>
      </w:tr>
      <w:tr w:rsidR="00DC6582" w:rsidRPr="00AE0A6C" w:rsidTr="006401F9">
        <w:trPr>
          <w:trHeight w:val="615"/>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single" w:sz="4" w:space="0" w:color="auto"/>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внебюджетные фонды</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single" w:sz="4" w:space="0" w:color="auto"/>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юридические лица</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360"/>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single" w:sz="4" w:space="0" w:color="auto"/>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физические лица</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300"/>
        </w:trPr>
        <w:tc>
          <w:tcPr>
            <w:tcW w:w="1780" w:type="dxa"/>
            <w:vMerge w:val="restart"/>
            <w:tcBorders>
              <w:top w:val="nil"/>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4.2</w:t>
            </w:r>
          </w:p>
        </w:tc>
        <w:tc>
          <w:tcPr>
            <w:tcW w:w="2780" w:type="dxa"/>
            <w:vMerge w:val="restart"/>
            <w:tcBorders>
              <w:top w:val="nil"/>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Другие вопросы в сфере культуры, физкультуры и спорта</w:t>
            </w: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 в том числе:</w:t>
            </w:r>
          </w:p>
        </w:tc>
        <w:tc>
          <w:tcPr>
            <w:tcW w:w="1245"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22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224"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508"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571"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single" w:sz="4" w:space="0" w:color="auto"/>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федеральный бюджет</w:t>
            </w:r>
          </w:p>
        </w:tc>
        <w:tc>
          <w:tcPr>
            <w:tcW w:w="1245" w:type="dxa"/>
            <w:tcBorders>
              <w:top w:val="single" w:sz="4" w:space="0" w:color="auto"/>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single" w:sz="4" w:space="0" w:color="auto"/>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single" w:sz="4" w:space="0" w:color="auto"/>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single" w:sz="4" w:space="0" w:color="auto"/>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районный бюджет</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местный бюджет</w:t>
            </w:r>
          </w:p>
        </w:tc>
        <w:tc>
          <w:tcPr>
            <w:tcW w:w="1245"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22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224"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508"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571"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r>
      <w:tr w:rsidR="00DC6582" w:rsidRPr="00AE0A6C" w:rsidTr="006401F9">
        <w:trPr>
          <w:trHeight w:val="330"/>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внебюджетные фонды</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277769"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юридические </w:t>
            </w:r>
          </w:p>
          <w:p w:rsidR="00277769" w:rsidRDefault="00277769" w:rsidP="006401F9">
            <w:pPr>
              <w:suppressAutoHyphens w:val="0"/>
              <w:ind w:firstLine="49"/>
              <w:jc w:val="both"/>
              <w:rPr>
                <w:rFonts w:ascii="Arial" w:hAnsi="Arial" w:cs="Arial"/>
                <w:kern w:val="0"/>
                <w:sz w:val="24"/>
                <w:szCs w:val="24"/>
                <w:lang w:eastAsia="ru-RU"/>
              </w:rPr>
            </w:pPr>
          </w:p>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lastRenderedPageBreak/>
              <w:t>лица</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300"/>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физические лица</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val="restart"/>
            <w:tcBorders>
              <w:top w:val="nil"/>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5</w:t>
            </w:r>
          </w:p>
        </w:tc>
        <w:tc>
          <w:tcPr>
            <w:tcW w:w="2780" w:type="dxa"/>
            <w:vMerge w:val="restart"/>
            <w:tcBorders>
              <w:top w:val="nil"/>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Безопасность на территории сельского поселения</w:t>
            </w: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 в том числе:</w:t>
            </w:r>
          </w:p>
        </w:tc>
        <w:tc>
          <w:tcPr>
            <w:tcW w:w="1245"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22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w:t>
            </w:r>
          </w:p>
        </w:tc>
        <w:tc>
          <w:tcPr>
            <w:tcW w:w="1224"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w:t>
            </w:r>
          </w:p>
        </w:tc>
        <w:tc>
          <w:tcPr>
            <w:tcW w:w="1508"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w:t>
            </w:r>
          </w:p>
        </w:tc>
        <w:tc>
          <w:tcPr>
            <w:tcW w:w="118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w:t>
            </w:r>
          </w:p>
        </w:tc>
        <w:tc>
          <w:tcPr>
            <w:tcW w:w="1571"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w:t>
            </w: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федеральный бюджет </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районный бюджет</w:t>
            </w:r>
          </w:p>
        </w:tc>
        <w:tc>
          <w:tcPr>
            <w:tcW w:w="1245"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22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224"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508"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571"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местный бюджет</w:t>
            </w:r>
          </w:p>
        </w:tc>
        <w:tc>
          <w:tcPr>
            <w:tcW w:w="1245"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22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w:t>
            </w:r>
          </w:p>
        </w:tc>
        <w:tc>
          <w:tcPr>
            <w:tcW w:w="1224"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w:t>
            </w:r>
          </w:p>
        </w:tc>
        <w:tc>
          <w:tcPr>
            <w:tcW w:w="1508"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w:t>
            </w:r>
          </w:p>
        </w:tc>
        <w:tc>
          <w:tcPr>
            <w:tcW w:w="118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w:t>
            </w:r>
          </w:p>
        </w:tc>
        <w:tc>
          <w:tcPr>
            <w:tcW w:w="1571"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w:t>
            </w:r>
          </w:p>
        </w:tc>
      </w:tr>
      <w:tr w:rsidR="00DC6582" w:rsidRPr="00AE0A6C" w:rsidTr="006401F9">
        <w:trPr>
          <w:trHeight w:val="630"/>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внебюджетные фонды</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76"/>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юридические лица</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300"/>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физические лица</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405"/>
        </w:trPr>
        <w:tc>
          <w:tcPr>
            <w:tcW w:w="1780" w:type="dxa"/>
            <w:tcBorders>
              <w:top w:val="nil"/>
              <w:left w:val="single" w:sz="4" w:space="0" w:color="auto"/>
              <w:bottom w:val="single" w:sz="4" w:space="0" w:color="auto"/>
              <w:right w:val="single" w:sz="4" w:space="0" w:color="auto"/>
            </w:tcBorders>
            <w:shd w:val="clear" w:color="000000" w:fill="FFFFFF"/>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в том числе:</w:t>
            </w:r>
          </w:p>
        </w:tc>
        <w:tc>
          <w:tcPr>
            <w:tcW w:w="2780" w:type="dxa"/>
            <w:tcBorders>
              <w:top w:val="nil"/>
              <w:left w:val="nil"/>
              <w:bottom w:val="nil"/>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450"/>
        </w:trPr>
        <w:tc>
          <w:tcPr>
            <w:tcW w:w="1780" w:type="dxa"/>
            <w:vMerge w:val="restart"/>
            <w:tcBorders>
              <w:top w:val="nil"/>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5.1</w:t>
            </w:r>
          </w:p>
        </w:tc>
        <w:tc>
          <w:tcPr>
            <w:tcW w:w="27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Участие в предупреждении и ликвидации последствий чрезвычайных ситуаций в границах сельского поселения</w:t>
            </w: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 в том числе:</w:t>
            </w:r>
          </w:p>
        </w:tc>
        <w:tc>
          <w:tcPr>
            <w:tcW w:w="1245"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22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w:t>
            </w:r>
          </w:p>
        </w:tc>
        <w:tc>
          <w:tcPr>
            <w:tcW w:w="1224"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w:t>
            </w:r>
          </w:p>
        </w:tc>
        <w:tc>
          <w:tcPr>
            <w:tcW w:w="1508"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w:t>
            </w:r>
          </w:p>
        </w:tc>
        <w:tc>
          <w:tcPr>
            <w:tcW w:w="1180"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w:t>
            </w:r>
          </w:p>
        </w:tc>
        <w:tc>
          <w:tcPr>
            <w:tcW w:w="1571" w:type="dxa"/>
            <w:tcBorders>
              <w:top w:val="nil"/>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w:t>
            </w:r>
          </w:p>
        </w:tc>
      </w:tr>
      <w:tr w:rsidR="00DC6582" w:rsidRPr="00AE0A6C" w:rsidTr="006401F9">
        <w:trPr>
          <w:trHeight w:val="255"/>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single" w:sz="4" w:space="0" w:color="auto"/>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 xml:space="preserve">федеральный бюджет </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55"/>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single" w:sz="4" w:space="0" w:color="auto"/>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single" w:sz="4" w:space="0" w:color="auto"/>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районный бюджет</w:t>
            </w:r>
          </w:p>
        </w:tc>
        <w:tc>
          <w:tcPr>
            <w:tcW w:w="1245" w:type="dxa"/>
            <w:tcBorders>
              <w:top w:val="single" w:sz="4" w:space="0" w:color="auto"/>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571" w:type="dxa"/>
            <w:tcBorders>
              <w:top w:val="single" w:sz="4" w:space="0" w:color="auto"/>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r>
      <w:tr w:rsidR="00DC6582" w:rsidRPr="00AE0A6C" w:rsidTr="006401F9">
        <w:trPr>
          <w:trHeight w:val="255"/>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single" w:sz="4" w:space="0" w:color="auto"/>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single" w:sz="4" w:space="0" w:color="auto"/>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местный бюджет</w:t>
            </w:r>
          </w:p>
        </w:tc>
        <w:tc>
          <w:tcPr>
            <w:tcW w:w="1245" w:type="dxa"/>
            <w:tcBorders>
              <w:top w:val="single" w:sz="4" w:space="0" w:color="auto"/>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0,0</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w:t>
            </w:r>
          </w:p>
        </w:tc>
        <w:tc>
          <w:tcPr>
            <w:tcW w:w="1571" w:type="dxa"/>
            <w:tcBorders>
              <w:top w:val="single" w:sz="4" w:space="0" w:color="auto"/>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1,0</w:t>
            </w:r>
          </w:p>
        </w:tc>
      </w:tr>
      <w:tr w:rsidR="00DC6582" w:rsidRPr="00AE0A6C" w:rsidTr="006401F9">
        <w:trPr>
          <w:trHeight w:val="255"/>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single" w:sz="4" w:space="0" w:color="auto"/>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внебюджетные фонды</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255"/>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single" w:sz="4" w:space="0" w:color="auto"/>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юридические лица</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r w:rsidR="00DC6582" w:rsidRPr="00AE0A6C" w:rsidTr="006401F9">
        <w:trPr>
          <w:trHeight w:val="315"/>
        </w:trPr>
        <w:tc>
          <w:tcPr>
            <w:tcW w:w="1780" w:type="dxa"/>
            <w:vMerge/>
            <w:tcBorders>
              <w:top w:val="nil"/>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780" w:type="dxa"/>
            <w:vMerge/>
            <w:tcBorders>
              <w:top w:val="single" w:sz="4" w:space="0" w:color="auto"/>
              <w:left w:val="single" w:sz="4" w:space="0" w:color="auto"/>
              <w:bottom w:val="single" w:sz="4" w:space="0" w:color="000000"/>
              <w:right w:val="single" w:sz="4" w:space="0" w:color="auto"/>
            </w:tcBorders>
            <w:vAlign w:val="center"/>
            <w:hideMark/>
          </w:tcPr>
          <w:p w:rsidR="00DC6582" w:rsidRPr="00AE0A6C" w:rsidRDefault="00DC6582" w:rsidP="006401F9">
            <w:pPr>
              <w:suppressAutoHyphens w:val="0"/>
              <w:ind w:firstLine="49"/>
              <w:jc w:val="both"/>
              <w:rPr>
                <w:rFonts w:ascii="Arial" w:hAnsi="Arial" w:cs="Arial"/>
                <w:kern w:val="0"/>
                <w:sz w:val="24"/>
                <w:szCs w:val="24"/>
                <w:lang w:eastAsia="ru-RU"/>
              </w:rPr>
            </w:pPr>
          </w:p>
        </w:tc>
        <w:tc>
          <w:tcPr>
            <w:tcW w:w="2040"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физические лица</w:t>
            </w:r>
          </w:p>
        </w:tc>
        <w:tc>
          <w:tcPr>
            <w:tcW w:w="1245"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224"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08"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180"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c>
          <w:tcPr>
            <w:tcW w:w="1571" w:type="dxa"/>
            <w:tcBorders>
              <w:top w:val="nil"/>
              <w:left w:val="nil"/>
              <w:bottom w:val="single" w:sz="4" w:space="0" w:color="auto"/>
              <w:right w:val="single" w:sz="4" w:space="0" w:color="auto"/>
            </w:tcBorders>
            <w:shd w:val="clear" w:color="auto" w:fill="auto"/>
            <w:noWrap/>
            <w:vAlign w:val="bottom"/>
          </w:tcPr>
          <w:p w:rsidR="00DC6582" w:rsidRPr="00AE0A6C" w:rsidRDefault="00DC6582" w:rsidP="006401F9">
            <w:pPr>
              <w:suppressAutoHyphens w:val="0"/>
              <w:ind w:firstLine="49"/>
              <w:jc w:val="both"/>
              <w:rPr>
                <w:rFonts w:ascii="Arial" w:hAnsi="Arial" w:cs="Arial"/>
                <w:kern w:val="0"/>
                <w:sz w:val="24"/>
                <w:szCs w:val="24"/>
                <w:lang w:eastAsia="ru-RU"/>
              </w:rPr>
            </w:pPr>
          </w:p>
        </w:tc>
      </w:tr>
    </w:tbl>
    <w:p w:rsidR="00DC6582" w:rsidRPr="00AE0A6C" w:rsidRDefault="00DC6582" w:rsidP="00DC6582">
      <w:pPr>
        <w:ind w:firstLine="709"/>
        <w:rPr>
          <w:rFonts w:ascii="Arial" w:hAnsi="Arial" w:cs="Arial"/>
          <w:sz w:val="24"/>
          <w:szCs w:val="24"/>
        </w:rPr>
      </w:pPr>
      <w:r w:rsidRPr="00AE0A6C">
        <w:rPr>
          <w:rFonts w:ascii="Arial" w:hAnsi="Arial" w:cs="Arial"/>
          <w:sz w:val="24"/>
          <w:szCs w:val="24"/>
        </w:rPr>
        <w:br w:type="page"/>
      </w:r>
    </w:p>
    <w:tbl>
      <w:tblPr>
        <w:tblW w:w="15546" w:type="dxa"/>
        <w:tblInd w:w="-601" w:type="dxa"/>
        <w:tblLayout w:type="fixed"/>
        <w:tblLook w:val="04A0" w:firstRow="1" w:lastRow="0" w:firstColumn="1" w:lastColumn="0" w:noHBand="0" w:noVBand="1"/>
      </w:tblPr>
      <w:tblGrid>
        <w:gridCol w:w="709"/>
        <w:gridCol w:w="1431"/>
        <w:gridCol w:w="3374"/>
        <w:gridCol w:w="2410"/>
        <w:gridCol w:w="1134"/>
        <w:gridCol w:w="1134"/>
        <w:gridCol w:w="2410"/>
        <w:gridCol w:w="1560"/>
        <w:gridCol w:w="1384"/>
      </w:tblGrid>
      <w:tr w:rsidR="00420483" w:rsidRPr="00AE0A6C" w:rsidTr="006123E3">
        <w:trPr>
          <w:trHeight w:val="68"/>
        </w:trPr>
        <w:tc>
          <w:tcPr>
            <w:tcW w:w="15546" w:type="dxa"/>
            <w:gridSpan w:val="9"/>
            <w:tcBorders>
              <w:top w:val="nil"/>
              <w:left w:val="nil"/>
              <w:bottom w:val="nil"/>
              <w:right w:val="nil"/>
            </w:tcBorders>
            <w:shd w:val="clear" w:color="auto" w:fill="auto"/>
            <w:noWrap/>
            <w:vAlign w:val="bottom"/>
            <w:hideMark/>
          </w:tcPr>
          <w:p w:rsidR="00420483" w:rsidRPr="00420483" w:rsidRDefault="00420483" w:rsidP="00420483">
            <w:pPr>
              <w:suppressAutoHyphens w:val="0"/>
              <w:ind w:left="7972" w:right="128"/>
              <w:jc w:val="both"/>
              <w:rPr>
                <w:rFonts w:ascii="Arial" w:hAnsi="Arial" w:cs="Arial"/>
                <w:color w:val="000000"/>
                <w:kern w:val="0"/>
                <w:sz w:val="24"/>
                <w:szCs w:val="24"/>
                <w:lang w:eastAsia="ru-RU"/>
              </w:rPr>
            </w:pPr>
            <w:r w:rsidRPr="00420483">
              <w:rPr>
                <w:rFonts w:ascii="Arial" w:hAnsi="Arial" w:cs="Arial"/>
                <w:color w:val="000000"/>
                <w:kern w:val="0"/>
                <w:sz w:val="24"/>
                <w:szCs w:val="24"/>
                <w:lang w:eastAsia="ru-RU"/>
              </w:rPr>
              <w:lastRenderedPageBreak/>
              <w:t>Приложение № 4</w:t>
            </w:r>
          </w:p>
          <w:p w:rsidR="00420483" w:rsidRPr="00420483" w:rsidRDefault="00420483" w:rsidP="00420483">
            <w:pPr>
              <w:suppressAutoHyphens w:val="0"/>
              <w:ind w:left="7972" w:right="128"/>
              <w:jc w:val="both"/>
              <w:rPr>
                <w:rFonts w:ascii="Arial" w:hAnsi="Arial" w:cs="Arial"/>
                <w:color w:val="000000"/>
                <w:kern w:val="0"/>
                <w:sz w:val="24"/>
                <w:szCs w:val="24"/>
                <w:lang w:eastAsia="ru-RU"/>
              </w:rPr>
            </w:pPr>
            <w:r w:rsidRPr="00420483">
              <w:rPr>
                <w:rFonts w:ascii="Arial" w:hAnsi="Arial" w:cs="Arial"/>
                <w:color w:val="000000"/>
                <w:kern w:val="0"/>
                <w:sz w:val="24"/>
                <w:szCs w:val="24"/>
                <w:lang w:eastAsia="ru-RU"/>
              </w:rPr>
              <w:t xml:space="preserve">к постановлению администрации Вознесенского поселения от 28 ноября 2018 г.№ 28 «О внесении изменений в постановление администрации Вознесенского сельского поселения от 21.12.2017 №42 «Об утверждении муниципальной программы </w:t>
            </w:r>
            <w:r w:rsidR="00072A8F">
              <w:rPr>
                <w:rFonts w:ascii="Arial" w:hAnsi="Arial" w:cs="Arial"/>
                <w:sz w:val="24"/>
                <w:szCs w:val="24"/>
              </w:rPr>
              <w:t>Вознесенского сельского поселения Таловского муниципального района</w:t>
            </w:r>
            <w:r w:rsidR="00072A8F" w:rsidRPr="00AE0A6C">
              <w:rPr>
                <w:rFonts w:ascii="Arial" w:hAnsi="Arial" w:cs="Arial"/>
                <w:sz w:val="24"/>
                <w:szCs w:val="24"/>
              </w:rPr>
              <w:t xml:space="preserve"> </w:t>
            </w:r>
            <w:r w:rsidRPr="00420483">
              <w:rPr>
                <w:rFonts w:ascii="Arial" w:hAnsi="Arial" w:cs="Arial"/>
                <w:color w:val="000000"/>
                <w:kern w:val="0"/>
                <w:sz w:val="24"/>
                <w:szCs w:val="24"/>
                <w:lang w:eastAsia="ru-RU"/>
              </w:rPr>
              <w:t xml:space="preserve">«Муниципальное управление, гражданское общество и развитие Вознесенского сельского поселения Таловского муниципального района на 2018 - 2023 </w:t>
            </w:r>
            <w:proofErr w:type="spellStart"/>
            <w:r w:rsidRPr="00420483">
              <w:rPr>
                <w:rFonts w:ascii="Arial" w:hAnsi="Arial" w:cs="Arial"/>
                <w:color w:val="000000"/>
                <w:kern w:val="0"/>
                <w:sz w:val="24"/>
                <w:szCs w:val="24"/>
                <w:lang w:eastAsia="ru-RU"/>
              </w:rPr>
              <w:t>г.</w:t>
            </w:r>
            <w:proofErr w:type="gramStart"/>
            <w:r w:rsidRPr="00420483">
              <w:rPr>
                <w:rFonts w:ascii="Arial" w:hAnsi="Arial" w:cs="Arial"/>
                <w:color w:val="000000"/>
                <w:kern w:val="0"/>
                <w:sz w:val="24"/>
                <w:szCs w:val="24"/>
                <w:lang w:eastAsia="ru-RU"/>
              </w:rPr>
              <w:t>г</w:t>
            </w:r>
            <w:proofErr w:type="spellEnd"/>
            <w:proofErr w:type="gramEnd"/>
            <w:r w:rsidRPr="00420483">
              <w:rPr>
                <w:rFonts w:ascii="Arial" w:hAnsi="Arial" w:cs="Arial"/>
                <w:color w:val="000000"/>
                <w:kern w:val="0"/>
                <w:sz w:val="24"/>
                <w:szCs w:val="24"/>
                <w:lang w:eastAsia="ru-RU"/>
              </w:rPr>
              <w:t>.»</w:t>
            </w:r>
          </w:p>
          <w:p w:rsidR="00420483" w:rsidRPr="00420483" w:rsidRDefault="00420483" w:rsidP="00420483">
            <w:pPr>
              <w:suppressAutoHyphens w:val="0"/>
              <w:ind w:left="7972" w:right="128"/>
              <w:jc w:val="both"/>
              <w:rPr>
                <w:rFonts w:ascii="Arial" w:hAnsi="Arial" w:cs="Arial"/>
                <w:color w:val="000000"/>
                <w:kern w:val="0"/>
                <w:sz w:val="24"/>
                <w:szCs w:val="24"/>
                <w:lang w:eastAsia="ru-RU"/>
              </w:rPr>
            </w:pPr>
          </w:p>
          <w:p w:rsidR="00420483" w:rsidRPr="00420483" w:rsidRDefault="00420483" w:rsidP="00420483">
            <w:pPr>
              <w:suppressAutoHyphens w:val="0"/>
              <w:ind w:left="7972" w:right="128"/>
              <w:jc w:val="both"/>
              <w:rPr>
                <w:rFonts w:ascii="Arial" w:hAnsi="Arial" w:cs="Arial"/>
                <w:color w:val="000000"/>
                <w:kern w:val="0"/>
                <w:sz w:val="24"/>
                <w:szCs w:val="24"/>
                <w:lang w:eastAsia="ru-RU"/>
              </w:rPr>
            </w:pPr>
            <w:r w:rsidRPr="00420483">
              <w:rPr>
                <w:rFonts w:ascii="Arial" w:hAnsi="Arial" w:cs="Arial"/>
                <w:color w:val="000000"/>
                <w:kern w:val="0"/>
                <w:sz w:val="24"/>
                <w:szCs w:val="24"/>
                <w:lang w:eastAsia="ru-RU"/>
              </w:rPr>
              <w:t>Приложение 4</w:t>
            </w:r>
          </w:p>
          <w:p w:rsidR="00420483" w:rsidRPr="00AE0A6C" w:rsidRDefault="00420483" w:rsidP="00420483">
            <w:pPr>
              <w:suppressAutoHyphens w:val="0"/>
              <w:ind w:left="7972" w:right="128"/>
              <w:jc w:val="both"/>
              <w:rPr>
                <w:rFonts w:ascii="Arial" w:hAnsi="Arial" w:cs="Arial"/>
                <w:kern w:val="0"/>
                <w:sz w:val="24"/>
                <w:szCs w:val="24"/>
                <w:lang w:eastAsia="ru-RU"/>
              </w:rPr>
            </w:pPr>
            <w:r w:rsidRPr="00420483">
              <w:rPr>
                <w:rFonts w:ascii="Arial" w:hAnsi="Arial" w:cs="Arial"/>
                <w:kern w:val="0"/>
                <w:sz w:val="24"/>
                <w:szCs w:val="24"/>
                <w:lang w:eastAsia="ru-RU"/>
              </w:rPr>
              <w:t>к муниципальной программе «Муниципальное управление, гражданское общество и развитие Вознесенского сельского поселения»</w:t>
            </w:r>
          </w:p>
          <w:p w:rsidR="00420483" w:rsidRPr="00AE0A6C" w:rsidRDefault="00420483" w:rsidP="006401F9">
            <w:pPr>
              <w:suppressAutoHyphens w:val="0"/>
              <w:ind w:firstLine="709"/>
              <w:jc w:val="right"/>
              <w:outlineLvl w:val="0"/>
              <w:rPr>
                <w:rFonts w:ascii="Arial" w:hAnsi="Arial" w:cs="Arial"/>
                <w:kern w:val="0"/>
                <w:sz w:val="24"/>
                <w:szCs w:val="24"/>
                <w:lang w:eastAsia="ru-RU"/>
              </w:rPr>
            </w:pPr>
          </w:p>
          <w:p w:rsidR="00420483" w:rsidRPr="00AE0A6C" w:rsidRDefault="00420483" w:rsidP="00DC6582">
            <w:pPr>
              <w:suppressAutoHyphens w:val="0"/>
              <w:ind w:firstLine="709"/>
              <w:jc w:val="center"/>
              <w:outlineLvl w:val="0"/>
              <w:rPr>
                <w:rFonts w:ascii="Arial" w:hAnsi="Arial" w:cs="Arial"/>
                <w:kern w:val="0"/>
                <w:sz w:val="24"/>
                <w:szCs w:val="24"/>
                <w:lang w:eastAsia="ru-RU"/>
              </w:rPr>
            </w:pPr>
            <w:r w:rsidRPr="00AE0A6C">
              <w:rPr>
                <w:rFonts w:ascii="Arial" w:hAnsi="Arial" w:cs="Arial"/>
                <w:kern w:val="0"/>
                <w:sz w:val="24"/>
                <w:szCs w:val="24"/>
                <w:lang w:eastAsia="ru-RU"/>
              </w:rPr>
              <w:t>План реализации муниципальной программы Вознесенского сельского поселения «Муниципальное управление, гражданское общество и развитие сельского поселения» на 2019 год</w:t>
            </w:r>
          </w:p>
        </w:tc>
      </w:tr>
      <w:tr w:rsidR="00DC6582" w:rsidRPr="00AE0A6C" w:rsidTr="006401F9">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6582" w:rsidRPr="00AE0A6C" w:rsidRDefault="00DC6582" w:rsidP="006401F9">
            <w:pPr>
              <w:suppressAutoHyphens w:val="0"/>
              <w:ind w:firstLine="709"/>
              <w:jc w:val="both"/>
              <w:outlineLvl w:val="0"/>
              <w:rPr>
                <w:rFonts w:ascii="Arial" w:hAnsi="Arial" w:cs="Arial"/>
                <w:kern w:val="0"/>
                <w:sz w:val="24"/>
                <w:szCs w:val="24"/>
                <w:lang w:eastAsia="ru-RU"/>
              </w:rPr>
            </w:pPr>
            <w:r w:rsidRPr="00AE0A6C">
              <w:rPr>
                <w:rFonts w:ascii="Arial" w:hAnsi="Arial" w:cs="Arial"/>
                <w:kern w:val="0"/>
                <w:sz w:val="24"/>
                <w:szCs w:val="24"/>
                <w:lang w:eastAsia="ru-RU"/>
              </w:rPr>
              <w:t>№п/п</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582" w:rsidRPr="00AE0A6C" w:rsidRDefault="00DC6582" w:rsidP="006401F9">
            <w:pPr>
              <w:suppressAutoHyphens w:val="0"/>
              <w:jc w:val="both"/>
              <w:outlineLvl w:val="0"/>
              <w:rPr>
                <w:rFonts w:ascii="Arial" w:hAnsi="Arial" w:cs="Arial"/>
                <w:kern w:val="0"/>
                <w:sz w:val="24"/>
                <w:szCs w:val="24"/>
                <w:lang w:eastAsia="ru-RU"/>
              </w:rPr>
            </w:pPr>
            <w:r w:rsidRPr="00AE0A6C">
              <w:rPr>
                <w:rFonts w:ascii="Arial" w:hAnsi="Arial" w:cs="Arial"/>
                <w:kern w:val="0"/>
                <w:sz w:val="24"/>
                <w:szCs w:val="24"/>
                <w:lang w:eastAsia="ru-RU"/>
              </w:rPr>
              <w:t>Статус</w:t>
            </w:r>
          </w:p>
        </w:tc>
        <w:tc>
          <w:tcPr>
            <w:tcW w:w="3374" w:type="dxa"/>
            <w:vMerge w:val="restart"/>
            <w:tcBorders>
              <w:top w:val="nil"/>
              <w:left w:val="single" w:sz="4" w:space="0" w:color="auto"/>
              <w:bottom w:val="single" w:sz="4" w:space="0" w:color="auto"/>
              <w:right w:val="single" w:sz="4" w:space="0" w:color="auto"/>
            </w:tcBorders>
            <w:shd w:val="clear" w:color="auto" w:fill="auto"/>
            <w:vAlign w:val="center"/>
            <w:hideMark/>
          </w:tcPr>
          <w:p w:rsidR="00DC6582" w:rsidRPr="00AE0A6C" w:rsidRDefault="00DC6582" w:rsidP="006401F9">
            <w:pPr>
              <w:suppressAutoHyphens w:val="0"/>
              <w:jc w:val="both"/>
              <w:outlineLvl w:val="0"/>
              <w:rPr>
                <w:rFonts w:ascii="Arial" w:hAnsi="Arial" w:cs="Arial"/>
                <w:kern w:val="0"/>
                <w:sz w:val="24"/>
                <w:szCs w:val="24"/>
                <w:lang w:eastAsia="ru-RU"/>
              </w:rPr>
            </w:pPr>
            <w:r w:rsidRPr="00AE0A6C">
              <w:rPr>
                <w:rFonts w:ascii="Arial" w:hAnsi="Arial" w:cs="Arial"/>
                <w:kern w:val="0"/>
                <w:sz w:val="24"/>
                <w:szCs w:val="24"/>
                <w:lang w:eastAsia="ru-RU"/>
              </w:rPr>
              <w:t>Наименование муниципальной программы, подпрограммы, основного мероприятия, мероприятия</w:t>
            </w:r>
          </w:p>
        </w:tc>
        <w:tc>
          <w:tcPr>
            <w:tcW w:w="2410" w:type="dxa"/>
            <w:vMerge w:val="restart"/>
            <w:tcBorders>
              <w:top w:val="nil"/>
              <w:left w:val="single" w:sz="4" w:space="0" w:color="auto"/>
              <w:bottom w:val="single" w:sz="4" w:space="0" w:color="auto"/>
              <w:right w:val="single" w:sz="4" w:space="0" w:color="auto"/>
            </w:tcBorders>
            <w:shd w:val="clear" w:color="000000" w:fill="FFFFFF"/>
            <w:hideMark/>
          </w:tcPr>
          <w:p w:rsidR="00DC6582" w:rsidRPr="00AE0A6C" w:rsidRDefault="00DC6582" w:rsidP="006401F9">
            <w:pPr>
              <w:suppressAutoHyphens w:val="0"/>
              <w:jc w:val="both"/>
              <w:outlineLvl w:val="0"/>
              <w:rPr>
                <w:rFonts w:ascii="Arial" w:hAnsi="Arial" w:cs="Arial"/>
                <w:kern w:val="0"/>
                <w:sz w:val="24"/>
                <w:szCs w:val="24"/>
                <w:lang w:eastAsia="ru-RU"/>
              </w:rPr>
            </w:pPr>
            <w:r w:rsidRPr="00AE0A6C">
              <w:rPr>
                <w:rFonts w:ascii="Arial" w:hAnsi="Arial" w:cs="Arial"/>
                <w:kern w:val="0"/>
                <w:sz w:val="24"/>
                <w:szCs w:val="24"/>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1134" w:type="dxa"/>
            <w:tcBorders>
              <w:top w:val="nil"/>
              <w:left w:val="nil"/>
              <w:bottom w:val="single" w:sz="4" w:space="0" w:color="auto"/>
              <w:right w:val="single" w:sz="4" w:space="0" w:color="auto"/>
            </w:tcBorders>
            <w:shd w:val="clear" w:color="000000" w:fill="FFFFFF"/>
            <w:hideMark/>
          </w:tcPr>
          <w:p w:rsidR="00DC6582" w:rsidRPr="00AE0A6C" w:rsidRDefault="00DC6582" w:rsidP="006401F9">
            <w:pPr>
              <w:suppressAutoHyphens w:val="0"/>
              <w:jc w:val="both"/>
              <w:outlineLvl w:val="0"/>
              <w:rPr>
                <w:rFonts w:ascii="Arial" w:hAnsi="Arial" w:cs="Arial"/>
                <w:kern w:val="0"/>
                <w:sz w:val="24"/>
                <w:szCs w:val="24"/>
                <w:lang w:eastAsia="ru-RU"/>
              </w:rPr>
            </w:pPr>
            <w:r w:rsidRPr="00AE0A6C">
              <w:rPr>
                <w:rFonts w:ascii="Arial" w:hAnsi="Arial" w:cs="Arial"/>
                <w:kern w:val="0"/>
                <w:sz w:val="24"/>
                <w:szCs w:val="24"/>
                <w:lang w:eastAsia="ru-RU"/>
              </w:rPr>
              <w:t>Срок</w:t>
            </w:r>
          </w:p>
        </w:tc>
        <w:tc>
          <w:tcPr>
            <w:tcW w:w="1134" w:type="dxa"/>
            <w:tcBorders>
              <w:top w:val="nil"/>
              <w:left w:val="nil"/>
              <w:bottom w:val="single" w:sz="4" w:space="0" w:color="auto"/>
              <w:right w:val="single" w:sz="4" w:space="0" w:color="auto"/>
            </w:tcBorders>
            <w:shd w:val="clear" w:color="000000" w:fill="FFFFFF"/>
            <w:hideMark/>
          </w:tcPr>
          <w:p w:rsidR="00DC6582" w:rsidRPr="00AE0A6C" w:rsidRDefault="00DC6582" w:rsidP="006401F9">
            <w:pPr>
              <w:suppressAutoHyphens w:val="0"/>
              <w:jc w:val="both"/>
              <w:outlineLvl w:val="0"/>
              <w:rPr>
                <w:rFonts w:ascii="Arial" w:hAnsi="Arial" w:cs="Arial"/>
                <w:kern w:val="0"/>
                <w:sz w:val="24"/>
                <w:szCs w:val="24"/>
                <w:lang w:eastAsia="ru-RU"/>
              </w:rPr>
            </w:pPr>
            <w:r w:rsidRPr="00AE0A6C">
              <w:rPr>
                <w:rFonts w:ascii="Arial" w:hAnsi="Arial" w:cs="Arial"/>
                <w:kern w:val="0"/>
                <w:sz w:val="24"/>
                <w:szCs w:val="24"/>
                <w:lang w:eastAsia="ru-RU"/>
              </w:rPr>
              <w:t> </w:t>
            </w:r>
          </w:p>
        </w:tc>
        <w:tc>
          <w:tcPr>
            <w:tcW w:w="2410" w:type="dxa"/>
            <w:vMerge w:val="restart"/>
            <w:tcBorders>
              <w:top w:val="nil"/>
              <w:left w:val="single" w:sz="4" w:space="0" w:color="auto"/>
              <w:bottom w:val="single" w:sz="4" w:space="0" w:color="auto"/>
              <w:right w:val="single" w:sz="4" w:space="0" w:color="auto"/>
            </w:tcBorders>
            <w:shd w:val="clear" w:color="000000" w:fill="FFFFFF"/>
            <w:hideMark/>
          </w:tcPr>
          <w:p w:rsidR="00DC6582" w:rsidRPr="00AE0A6C" w:rsidRDefault="00DC6582" w:rsidP="006401F9">
            <w:pPr>
              <w:suppressAutoHyphens w:val="0"/>
              <w:jc w:val="both"/>
              <w:outlineLvl w:val="0"/>
              <w:rPr>
                <w:rFonts w:ascii="Arial" w:hAnsi="Arial" w:cs="Arial"/>
                <w:kern w:val="0"/>
                <w:sz w:val="24"/>
                <w:szCs w:val="24"/>
                <w:lang w:eastAsia="ru-RU"/>
              </w:rPr>
            </w:pPr>
            <w:r w:rsidRPr="00AE0A6C">
              <w:rPr>
                <w:rFonts w:ascii="Arial" w:hAnsi="Arial" w:cs="Arial"/>
                <w:kern w:val="0"/>
                <w:sz w:val="24"/>
                <w:szCs w:val="24"/>
                <w:lang w:eastAsia="ru-RU"/>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560" w:type="dxa"/>
            <w:vMerge w:val="restart"/>
            <w:tcBorders>
              <w:top w:val="nil"/>
              <w:left w:val="single" w:sz="4" w:space="0" w:color="auto"/>
              <w:bottom w:val="single" w:sz="4" w:space="0" w:color="auto"/>
              <w:right w:val="single" w:sz="4" w:space="0" w:color="auto"/>
            </w:tcBorders>
            <w:shd w:val="clear" w:color="000000" w:fill="FFFFFF"/>
            <w:hideMark/>
          </w:tcPr>
          <w:p w:rsidR="00DC6582" w:rsidRPr="00AE0A6C" w:rsidRDefault="00DC6582" w:rsidP="006401F9">
            <w:pPr>
              <w:suppressAutoHyphens w:val="0"/>
              <w:jc w:val="both"/>
              <w:outlineLvl w:val="0"/>
              <w:rPr>
                <w:rFonts w:ascii="Arial" w:hAnsi="Arial" w:cs="Arial"/>
                <w:kern w:val="0"/>
                <w:sz w:val="24"/>
                <w:szCs w:val="24"/>
                <w:lang w:eastAsia="ru-RU"/>
              </w:rPr>
            </w:pPr>
            <w:proofErr w:type="gramStart"/>
            <w:r w:rsidRPr="00AE0A6C">
              <w:rPr>
                <w:rFonts w:ascii="Arial" w:hAnsi="Arial" w:cs="Arial"/>
                <w:kern w:val="0"/>
                <w:sz w:val="24"/>
                <w:szCs w:val="24"/>
                <w:lang w:eastAsia="ru-RU"/>
              </w:rPr>
              <w:t xml:space="preserve">Код бюджетной </w:t>
            </w:r>
            <w:proofErr w:type="spellStart"/>
            <w:r w:rsidRPr="00AE0A6C">
              <w:rPr>
                <w:rFonts w:ascii="Arial" w:hAnsi="Arial" w:cs="Arial"/>
                <w:kern w:val="0"/>
                <w:sz w:val="24"/>
                <w:szCs w:val="24"/>
                <w:lang w:eastAsia="ru-RU"/>
              </w:rPr>
              <w:t>класси-фикации</w:t>
            </w:r>
            <w:proofErr w:type="spellEnd"/>
            <w:r w:rsidRPr="00AE0A6C">
              <w:rPr>
                <w:rFonts w:ascii="Arial" w:hAnsi="Arial" w:cs="Arial"/>
                <w:kern w:val="0"/>
                <w:sz w:val="24"/>
                <w:szCs w:val="24"/>
                <w:lang w:eastAsia="ru-RU"/>
              </w:rPr>
              <w:t xml:space="preserve"> (местный</w:t>
            </w:r>
            <w:proofErr w:type="gramEnd"/>
          </w:p>
          <w:p w:rsidR="00DC6582" w:rsidRPr="00AE0A6C" w:rsidRDefault="00DC6582" w:rsidP="006401F9">
            <w:pPr>
              <w:suppressAutoHyphens w:val="0"/>
              <w:jc w:val="both"/>
              <w:outlineLvl w:val="0"/>
              <w:rPr>
                <w:rFonts w:ascii="Arial" w:hAnsi="Arial" w:cs="Arial"/>
                <w:kern w:val="0"/>
                <w:sz w:val="24"/>
                <w:szCs w:val="24"/>
                <w:lang w:eastAsia="ru-RU"/>
              </w:rPr>
            </w:pPr>
            <w:r w:rsidRPr="00AE0A6C">
              <w:rPr>
                <w:rFonts w:ascii="Arial" w:hAnsi="Arial" w:cs="Arial"/>
                <w:kern w:val="0"/>
                <w:sz w:val="24"/>
                <w:szCs w:val="24"/>
                <w:lang w:eastAsia="ru-RU"/>
              </w:rPr>
              <w:t>бюджет)</w:t>
            </w:r>
          </w:p>
        </w:tc>
        <w:tc>
          <w:tcPr>
            <w:tcW w:w="1384" w:type="dxa"/>
            <w:vMerge w:val="restart"/>
            <w:tcBorders>
              <w:top w:val="nil"/>
              <w:left w:val="single" w:sz="4" w:space="0" w:color="auto"/>
              <w:bottom w:val="single" w:sz="4" w:space="0" w:color="auto"/>
              <w:right w:val="single" w:sz="4" w:space="0" w:color="auto"/>
            </w:tcBorders>
            <w:shd w:val="clear" w:color="000000" w:fill="FFFFFF"/>
            <w:hideMark/>
          </w:tcPr>
          <w:p w:rsidR="00DC6582" w:rsidRPr="00AE0A6C" w:rsidRDefault="00DC6582" w:rsidP="006401F9">
            <w:pPr>
              <w:suppressAutoHyphens w:val="0"/>
              <w:jc w:val="both"/>
              <w:outlineLvl w:val="0"/>
              <w:rPr>
                <w:rFonts w:ascii="Arial" w:hAnsi="Arial" w:cs="Arial"/>
                <w:kern w:val="0"/>
                <w:sz w:val="24"/>
                <w:szCs w:val="24"/>
                <w:lang w:eastAsia="ru-RU"/>
              </w:rPr>
            </w:pPr>
            <w:r w:rsidRPr="00AE0A6C">
              <w:rPr>
                <w:rFonts w:ascii="Arial" w:hAnsi="Arial" w:cs="Arial"/>
                <w:kern w:val="0"/>
                <w:sz w:val="24"/>
                <w:szCs w:val="24"/>
                <w:lang w:eastAsia="ru-RU"/>
              </w:rPr>
              <w:t>Расходы, предусмотренные решением представительного органа местного самоуправления о местном бюджете на год</w:t>
            </w:r>
          </w:p>
        </w:tc>
      </w:tr>
      <w:tr w:rsidR="00DC6582" w:rsidRPr="00AE0A6C" w:rsidTr="006401F9">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C6582" w:rsidRPr="00AE0A6C" w:rsidRDefault="00DC6582" w:rsidP="006401F9">
            <w:pPr>
              <w:suppressAutoHyphens w:val="0"/>
              <w:ind w:firstLine="709"/>
              <w:rPr>
                <w:rFonts w:ascii="Arial" w:hAnsi="Arial" w:cs="Arial"/>
                <w:kern w:val="0"/>
                <w:sz w:val="24"/>
                <w:szCs w:val="24"/>
                <w:lang w:eastAsia="ru-RU"/>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DC6582" w:rsidRPr="00AE0A6C" w:rsidRDefault="00DC6582" w:rsidP="006401F9">
            <w:pPr>
              <w:suppressAutoHyphens w:val="0"/>
              <w:ind w:firstLine="709"/>
              <w:rPr>
                <w:rFonts w:ascii="Arial" w:hAnsi="Arial" w:cs="Arial"/>
                <w:kern w:val="0"/>
                <w:sz w:val="24"/>
                <w:szCs w:val="24"/>
                <w:lang w:eastAsia="ru-RU"/>
              </w:rPr>
            </w:pPr>
          </w:p>
        </w:tc>
        <w:tc>
          <w:tcPr>
            <w:tcW w:w="3374" w:type="dxa"/>
            <w:vMerge/>
            <w:tcBorders>
              <w:top w:val="nil"/>
              <w:left w:val="single" w:sz="4" w:space="0" w:color="auto"/>
              <w:bottom w:val="single" w:sz="4" w:space="0" w:color="auto"/>
              <w:right w:val="single" w:sz="4" w:space="0" w:color="auto"/>
            </w:tcBorders>
            <w:vAlign w:val="center"/>
            <w:hideMark/>
          </w:tcPr>
          <w:p w:rsidR="00DC6582" w:rsidRPr="00AE0A6C" w:rsidRDefault="00DC6582" w:rsidP="006401F9">
            <w:pPr>
              <w:suppressAutoHyphens w:val="0"/>
              <w:ind w:firstLine="709"/>
              <w:rPr>
                <w:rFonts w:ascii="Arial" w:hAnsi="Arial" w:cs="Arial"/>
                <w:kern w:val="0"/>
                <w:sz w:val="24"/>
                <w:szCs w:val="2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DC6582" w:rsidRPr="00AE0A6C" w:rsidRDefault="00DC6582" w:rsidP="006401F9">
            <w:pPr>
              <w:suppressAutoHyphens w:val="0"/>
              <w:ind w:firstLine="709"/>
              <w:rPr>
                <w:rFonts w:ascii="Arial" w:hAnsi="Arial" w:cs="Arial"/>
                <w:kern w:val="0"/>
                <w:sz w:val="24"/>
                <w:szCs w:val="24"/>
                <w:lang w:eastAsia="ru-RU"/>
              </w:rPr>
            </w:pP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DC6582" w:rsidRPr="00AE0A6C" w:rsidRDefault="00DC6582" w:rsidP="006401F9">
            <w:pPr>
              <w:suppressAutoHyphens w:val="0"/>
              <w:ind w:firstLine="709"/>
              <w:jc w:val="center"/>
              <w:outlineLvl w:val="0"/>
              <w:rPr>
                <w:rFonts w:ascii="Arial" w:hAnsi="Arial" w:cs="Arial"/>
                <w:kern w:val="0"/>
                <w:sz w:val="24"/>
                <w:szCs w:val="24"/>
                <w:lang w:eastAsia="ru-RU"/>
              </w:rPr>
            </w:pPr>
            <w:r w:rsidRPr="00AE0A6C">
              <w:rPr>
                <w:rFonts w:ascii="Arial" w:hAnsi="Arial" w:cs="Arial"/>
                <w:kern w:val="0"/>
                <w:sz w:val="24"/>
                <w:szCs w:val="24"/>
                <w:lang w:eastAsia="ru-RU"/>
              </w:rPr>
              <w:t>начала реализации</w:t>
            </w:r>
            <w:r w:rsidRPr="00AE0A6C">
              <w:rPr>
                <w:rFonts w:ascii="Arial" w:hAnsi="Arial" w:cs="Arial"/>
                <w:kern w:val="0"/>
                <w:sz w:val="24"/>
                <w:szCs w:val="24"/>
                <w:lang w:eastAsia="ru-RU"/>
              </w:rPr>
              <w:br/>
              <w:t xml:space="preserve">мероприятия в очередном финансовом году </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DC6582" w:rsidRPr="00AE0A6C" w:rsidRDefault="00DC6582" w:rsidP="006401F9">
            <w:pPr>
              <w:suppressAutoHyphens w:val="0"/>
              <w:ind w:firstLine="709"/>
              <w:jc w:val="center"/>
              <w:outlineLvl w:val="0"/>
              <w:rPr>
                <w:rFonts w:ascii="Arial" w:hAnsi="Arial" w:cs="Arial"/>
                <w:kern w:val="0"/>
                <w:sz w:val="24"/>
                <w:szCs w:val="24"/>
                <w:lang w:eastAsia="ru-RU"/>
              </w:rPr>
            </w:pPr>
            <w:r w:rsidRPr="00AE0A6C">
              <w:rPr>
                <w:rFonts w:ascii="Arial" w:hAnsi="Arial" w:cs="Arial"/>
                <w:kern w:val="0"/>
                <w:sz w:val="24"/>
                <w:szCs w:val="24"/>
                <w:lang w:eastAsia="ru-RU"/>
              </w:rPr>
              <w:t>окончания реализации мероприятия в очередном финансовом году</w:t>
            </w:r>
          </w:p>
        </w:tc>
        <w:tc>
          <w:tcPr>
            <w:tcW w:w="2410" w:type="dxa"/>
            <w:vMerge/>
            <w:tcBorders>
              <w:top w:val="nil"/>
              <w:left w:val="single" w:sz="4" w:space="0" w:color="auto"/>
              <w:bottom w:val="single" w:sz="4" w:space="0" w:color="auto"/>
              <w:right w:val="single" w:sz="4" w:space="0" w:color="auto"/>
            </w:tcBorders>
            <w:vAlign w:val="center"/>
            <w:hideMark/>
          </w:tcPr>
          <w:p w:rsidR="00DC6582" w:rsidRPr="00AE0A6C" w:rsidRDefault="00DC6582" w:rsidP="006401F9">
            <w:pPr>
              <w:suppressAutoHyphens w:val="0"/>
              <w:ind w:firstLine="709"/>
              <w:rPr>
                <w:rFonts w:ascii="Arial" w:hAnsi="Arial" w:cs="Arial"/>
                <w:kern w:val="0"/>
                <w:sz w:val="24"/>
                <w:szCs w:val="2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DC6582" w:rsidRPr="00AE0A6C" w:rsidRDefault="00DC6582" w:rsidP="006401F9">
            <w:pPr>
              <w:suppressAutoHyphens w:val="0"/>
              <w:ind w:firstLine="709"/>
              <w:rPr>
                <w:rFonts w:ascii="Arial" w:hAnsi="Arial" w:cs="Arial"/>
                <w:kern w:val="0"/>
                <w:sz w:val="24"/>
                <w:szCs w:val="24"/>
                <w:lang w:eastAsia="ru-RU"/>
              </w:rPr>
            </w:pPr>
          </w:p>
        </w:tc>
        <w:tc>
          <w:tcPr>
            <w:tcW w:w="1384" w:type="dxa"/>
            <w:vMerge/>
            <w:tcBorders>
              <w:top w:val="nil"/>
              <w:left w:val="single" w:sz="4" w:space="0" w:color="auto"/>
              <w:bottom w:val="single" w:sz="4" w:space="0" w:color="auto"/>
              <w:right w:val="single" w:sz="4" w:space="0" w:color="auto"/>
            </w:tcBorders>
            <w:vAlign w:val="center"/>
            <w:hideMark/>
          </w:tcPr>
          <w:p w:rsidR="00DC6582" w:rsidRPr="00AE0A6C" w:rsidRDefault="00DC6582" w:rsidP="006401F9">
            <w:pPr>
              <w:suppressAutoHyphens w:val="0"/>
              <w:ind w:firstLine="709"/>
              <w:rPr>
                <w:rFonts w:ascii="Arial" w:hAnsi="Arial" w:cs="Arial"/>
                <w:kern w:val="0"/>
                <w:sz w:val="24"/>
                <w:szCs w:val="24"/>
                <w:lang w:eastAsia="ru-RU"/>
              </w:rPr>
            </w:pPr>
          </w:p>
        </w:tc>
      </w:tr>
      <w:tr w:rsidR="00DC6582" w:rsidRPr="00AE0A6C" w:rsidTr="006401F9">
        <w:trPr>
          <w:trHeight w:val="304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C6582" w:rsidRPr="00AE0A6C" w:rsidRDefault="00DC6582" w:rsidP="006401F9">
            <w:pPr>
              <w:suppressAutoHyphens w:val="0"/>
              <w:ind w:firstLine="709"/>
              <w:rPr>
                <w:rFonts w:ascii="Arial" w:hAnsi="Arial" w:cs="Arial"/>
                <w:kern w:val="0"/>
                <w:sz w:val="24"/>
                <w:szCs w:val="24"/>
                <w:lang w:eastAsia="ru-RU"/>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DC6582" w:rsidRPr="00AE0A6C" w:rsidRDefault="00DC6582" w:rsidP="006401F9">
            <w:pPr>
              <w:suppressAutoHyphens w:val="0"/>
              <w:ind w:firstLine="709"/>
              <w:rPr>
                <w:rFonts w:ascii="Arial" w:hAnsi="Arial" w:cs="Arial"/>
                <w:kern w:val="0"/>
                <w:sz w:val="24"/>
                <w:szCs w:val="24"/>
                <w:lang w:eastAsia="ru-RU"/>
              </w:rPr>
            </w:pPr>
          </w:p>
        </w:tc>
        <w:tc>
          <w:tcPr>
            <w:tcW w:w="3374" w:type="dxa"/>
            <w:vMerge/>
            <w:tcBorders>
              <w:top w:val="nil"/>
              <w:left w:val="single" w:sz="4" w:space="0" w:color="auto"/>
              <w:bottom w:val="single" w:sz="4" w:space="0" w:color="auto"/>
              <w:right w:val="single" w:sz="4" w:space="0" w:color="auto"/>
            </w:tcBorders>
            <w:vAlign w:val="center"/>
            <w:hideMark/>
          </w:tcPr>
          <w:p w:rsidR="00DC6582" w:rsidRPr="00AE0A6C" w:rsidRDefault="00DC6582" w:rsidP="006401F9">
            <w:pPr>
              <w:suppressAutoHyphens w:val="0"/>
              <w:ind w:firstLine="709"/>
              <w:rPr>
                <w:rFonts w:ascii="Arial" w:hAnsi="Arial" w:cs="Arial"/>
                <w:kern w:val="0"/>
                <w:sz w:val="24"/>
                <w:szCs w:val="2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DC6582" w:rsidRPr="00AE0A6C" w:rsidRDefault="00DC6582" w:rsidP="006401F9">
            <w:pPr>
              <w:suppressAutoHyphens w:val="0"/>
              <w:ind w:firstLine="709"/>
              <w:rPr>
                <w:rFonts w:ascii="Arial" w:hAnsi="Arial" w:cs="Arial"/>
                <w:kern w:val="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C6582" w:rsidRPr="00AE0A6C" w:rsidRDefault="00DC6582" w:rsidP="006401F9">
            <w:pPr>
              <w:suppressAutoHyphens w:val="0"/>
              <w:ind w:firstLine="709"/>
              <w:rPr>
                <w:rFonts w:ascii="Arial" w:hAnsi="Arial" w:cs="Arial"/>
                <w:kern w:val="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C6582" w:rsidRPr="00AE0A6C" w:rsidRDefault="00DC6582" w:rsidP="006401F9">
            <w:pPr>
              <w:suppressAutoHyphens w:val="0"/>
              <w:ind w:firstLine="709"/>
              <w:rPr>
                <w:rFonts w:ascii="Arial" w:hAnsi="Arial" w:cs="Arial"/>
                <w:kern w:val="0"/>
                <w:sz w:val="24"/>
                <w:szCs w:val="2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DC6582" w:rsidRPr="00AE0A6C" w:rsidRDefault="00DC6582" w:rsidP="006401F9">
            <w:pPr>
              <w:suppressAutoHyphens w:val="0"/>
              <w:ind w:firstLine="709"/>
              <w:rPr>
                <w:rFonts w:ascii="Arial" w:hAnsi="Arial" w:cs="Arial"/>
                <w:kern w:val="0"/>
                <w:sz w:val="24"/>
                <w:szCs w:val="2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DC6582" w:rsidRPr="00AE0A6C" w:rsidRDefault="00DC6582" w:rsidP="006401F9">
            <w:pPr>
              <w:suppressAutoHyphens w:val="0"/>
              <w:ind w:firstLine="709"/>
              <w:rPr>
                <w:rFonts w:ascii="Arial" w:hAnsi="Arial" w:cs="Arial"/>
                <w:kern w:val="0"/>
                <w:sz w:val="24"/>
                <w:szCs w:val="24"/>
                <w:lang w:eastAsia="ru-RU"/>
              </w:rPr>
            </w:pPr>
          </w:p>
        </w:tc>
        <w:tc>
          <w:tcPr>
            <w:tcW w:w="1384" w:type="dxa"/>
            <w:vMerge/>
            <w:tcBorders>
              <w:top w:val="nil"/>
              <w:left w:val="single" w:sz="4" w:space="0" w:color="auto"/>
              <w:bottom w:val="single" w:sz="4" w:space="0" w:color="auto"/>
              <w:right w:val="single" w:sz="4" w:space="0" w:color="auto"/>
            </w:tcBorders>
            <w:vAlign w:val="center"/>
            <w:hideMark/>
          </w:tcPr>
          <w:p w:rsidR="00DC6582" w:rsidRPr="00AE0A6C" w:rsidRDefault="00DC6582" w:rsidP="006401F9">
            <w:pPr>
              <w:suppressAutoHyphens w:val="0"/>
              <w:ind w:firstLine="709"/>
              <w:rPr>
                <w:rFonts w:ascii="Arial" w:hAnsi="Arial" w:cs="Arial"/>
                <w:kern w:val="0"/>
                <w:sz w:val="24"/>
                <w:szCs w:val="24"/>
                <w:lang w:eastAsia="ru-RU"/>
              </w:rPr>
            </w:pPr>
          </w:p>
        </w:tc>
      </w:tr>
      <w:tr w:rsidR="00DC6582" w:rsidRPr="00AE0A6C" w:rsidTr="006401F9">
        <w:trPr>
          <w:trHeight w:val="276"/>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DC6582" w:rsidRPr="00AE0A6C" w:rsidRDefault="00DC6582" w:rsidP="006401F9">
            <w:pPr>
              <w:suppressAutoHyphens w:val="0"/>
              <w:ind w:right="-392" w:firstLine="34"/>
              <w:jc w:val="center"/>
              <w:outlineLvl w:val="0"/>
              <w:rPr>
                <w:rFonts w:ascii="Arial" w:hAnsi="Arial" w:cs="Arial"/>
                <w:kern w:val="0"/>
                <w:sz w:val="24"/>
                <w:szCs w:val="24"/>
                <w:lang w:eastAsia="ru-RU"/>
              </w:rPr>
            </w:pPr>
            <w:r w:rsidRPr="00AE0A6C">
              <w:rPr>
                <w:rFonts w:ascii="Arial" w:hAnsi="Arial" w:cs="Arial"/>
                <w:kern w:val="0"/>
                <w:sz w:val="24"/>
                <w:szCs w:val="24"/>
                <w:lang w:eastAsia="ru-RU"/>
              </w:rPr>
              <w:t>1</w:t>
            </w:r>
          </w:p>
        </w:tc>
        <w:tc>
          <w:tcPr>
            <w:tcW w:w="1431" w:type="dxa"/>
            <w:tcBorders>
              <w:top w:val="nil"/>
              <w:left w:val="nil"/>
              <w:bottom w:val="single" w:sz="4" w:space="0" w:color="auto"/>
              <w:right w:val="single" w:sz="4" w:space="0" w:color="auto"/>
            </w:tcBorders>
            <w:shd w:val="clear" w:color="000000" w:fill="FFFFFF"/>
            <w:vAlign w:val="center"/>
            <w:hideMark/>
          </w:tcPr>
          <w:p w:rsidR="00DC6582" w:rsidRPr="00AE0A6C" w:rsidRDefault="00DC6582" w:rsidP="006401F9">
            <w:pPr>
              <w:suppressAutoHyphens w:val="0"/>
              <w:ind w:firstLine="709"/>
              <w:jc w:val="center"/>
              <w:outlineLvl w:val="0"/>
              <w:rPr>
                <w:rFonts w:ascii="Arial" w:hAnsi="Arial" w:cs="Arial"/>
                <w:kern w:val="0"/>
                <w:sz w:val="24"/>
                <w:szCs w:val="24"/>
                <w:lang w:eastAsia="ru-RU"/>
              </w:rPr>
            </w:pPr>
            <w:r w:rsidRPr="00AE0A6C">
              <w:rPr>
                <w:rFonts w:ascii="Arial" w:hAnsi="Arial" w:cs="Arial"/>
                <w:kern w:val="0"/>
                <w:sz w:val="24"/>
                <w:szCs w:val="24"/>
                <w:lang w:eastAsia="ru-RU"/>
              </w:rPr>
              <w:t>2</w:t>
            </w:r>
          </w:p>
        </w:tc>
        <w:tc>
          <w:tcPr>
            <w:tcW w:w="3374" w:type="dxa"/>
            <w:tcBorders>
              <w:top w:val="nil"/>
              <w:left w:val="nil"/>
              <w:bottom w:val="single" w:sz="4" w:space="0" w:color="auto"/>
              <w:right w:val="single" w:sz="4" w:space="0" w:color="auto"/>
            </w:tcBorders>
            <w:shd w:val="clear" w:color="000000" w:fill="FFFFFF"/>
            <w:vAlign w:val="center"/>
            <w:hideMark/>
          </w:tcPr>
          <w:p w:rsidR="00DC6582" w:rsidRPr="00AE0A6C" w:rsidRDefault="00DC6582" w:rsidP="006401F9">
            <w:pPr>
              <w:suppressAutoHyphens w:val="0"/>
              <w:ind w:firstLine="709"/>
              <w:jc w:val="center"/>
              <w:outlineLvl w:val="0"/>
              <w:rPr>
                <w:rFonts w:ascii="Arial" w:hAnsi="Arial" w:cs="Arial"/>
                <w:kern w:val="0"/>
                <w:sz w:val="24"/>
                <w:szCs w:val="24"/>
                <w:lang w:eastAsia="ru-RU"/>
              </w:rPr>
            </w:pPr>
            <w:r w:rsidRPr="00AE0A6C">
              <w:rPr>
                <w:rFonts w:ascii="Arial" w:hAnsi="Arial" w:cs="Arial"/>
                <w:kern w:val="0"/>
                <w:sz w:val="24"/>
                <w:szCs w:val="24"/>
                <w:lang w:eastAsia="ru-RU"/>
              </w:rPr>
              <w:t>3</w:t>
            </w:r>
          </w:p>
        </w:tc>
        <w:tc>
          <w:tcPr>
            <w:tcW w:w="2410" w:type="dxa"/>
            <w:tcBorders>
              <w:top w:val="nil"/>
              <w:left w:val="nil"/>
              <w:bottom w:val="single" w:sz="4" w:space="0" w:color="auto"/>
              <w:right w:val="single" w:sz="4" w:space="0" w:color="auto"/>
            </w:tcBorders>
            <w:shd w:val="clear" w:color="000000" w:fill="FFFFFF"/>
            <w:vAlign w:val="center"/>
            <w:hideMark/>
          </w:tcPr>
          <w:p w:rsidR="00DC6582" w:rsidRPr="00AE0A6C" w:rsidRDefault="00DC6582" w:rsidP="006401F9">
            <w:pPr>
              <w:suppressAutoHyphens w:val="0"/>
              <w:ind w:firstLine="709"/>
              <w:jc w:val="center"/>
              <w:outlineLvl w:val="0"/>
              <w:rPr>
                <w:rFonts w:ascii="Arial" w:hAnsi="Arial" w:cs="Arial"/>
                <w:kern w:val="0"/>
                <w:sz w:val="24"/>
                <w:szCs w:val="24"/>
                <w:lang w:eastAsia="ru-RU"/>
              </w:rPr>
            </w:pPr>
            <w:r w:rsidRPr="00AE0A6C">
              <w:rPr>
                <w:rFonts w:ascii="Arial" w:hAnsi="Arial" w:cs="Arial"/>
                <w:kern w:val="0"/>
                <w:sz w:val="24"/>
                <w:szCs w:val="24"/>
                <w:lang w:eastAsia="ru-RU"/>
              </w:rPr>
              <w:t>4</w:t>
            </w:r>
          </w:p>
        </w:tc>
        <w:tc>
          <w:tcPr>
            <w:tcW w:w="1134" w:type="dxa"/>
            <w:tcBorders>
              <w:top w:val="nil"/>
              <w:left w:val="nil"/>
              <w:bottom w:val="single" w:sz="4" w:space="0" w:color="auto"/>
              <w:right w:val="single" w:sz="4" w:space="0" w:color="auto"/>
            </w:tcBorders>
            <w:shd w:val="clear" w:color="000000" w:fill="FFFFFF"/>
            <w:vAlign w:val="center"/>
            <w:hideMark/>
          </w:tcPr>
          <w:p w:rsidR="00DC6582" w:rsidRPr="00AE0A6C" w:rsidRDefault="00DC6582" w:rsidP="006401F9">
            <w:pPr>
              <w:suppressAutoHyphens w:val="0"/>
              <w:ind w:firstLine="709"/>
              <w:jc w:val="center"/>
              <w:outlineLvl w:val="0"/>
              <w:rPr>
                <w:rFonts w:ascii="Arial" w:hAnsi="Arial" w:cs="Arial"/>
                <w:kern w:val="0"/>
                <w:sz w:val="24"/>
                <w:szCs w:val="24"/>
                <w:lang w:eastAsia="ru-RU"/>
              </w:rPr>
            </w:pPr>
            <w:r w:rsidRPr="00AE0A6C">
              <w:rPr>
                <w:rFonts w:ascii="Arial" w:hAnsi="Arial" w:cs="Arial"/>
                <w:kern w:val="0"/>
                <w:sz w:val="24"/>
                <w:szCs w:val="24"/>
                <w:lang w:eastAsia="ru-RU"/>
              </w:rPr>
              <w:t>5</w:t>
            </w:r>
          </w:p>
        </w:tc>
        <w:tc>
          <w:tcPr>
            <w:tcW w:w="1134" w:type="dxa"/>
            <w:tcBorders>
              <w:top w:val="nil"/>
              <w:left w:val="nil"/>
              <w:bottom w:val="single" w:sz="4" w:space="0" w:color="auto"/>
              <w:right w:val="single" w:sz="4" w:space="0" w:color="auto"/>
            </w:tcBorders>
            <w:shd w:val="clear" w:color="000000" w:fill="FFFFFF"/>
            <w:vAlign w:val="center"/>
            <w:hideMark/>
          </w:tcPr>
          <w:p w:rsidR="00DC6582" w:rsidRPr="00AE0A6C" w:rsidRDefault="00DC6582" w:rsidP="006401F9">
            <w:pPr>
              <w:suppressAutoHyphens w:val="0"/>
              <w:ind w:firstLine="709"/>
              <w:jc w:val="center"/>
              <w:outlineLvl w:val="0"/>
              <w:rPr>
                <w:rFonts w:ascii="Arial" w:hAnsi="Arial" w:cs="Arial"/>
                <w:kern w:val="0"/>
                <w:sz w:val="24"/>
                <w:szCs w:val="24"/>
                <w:lang w:eastAsia="ru-RU"/>
              </w:rPr>
            </w:pPr>
            <w:r w:rsidRPr="00AE0A6C">
              <w:rPr>
                <w:rFonts w:ascii="Arial" w:hAnsi="Arial" w:cs="Arial"/>
                <w:kern w:val="0"/>
                <w:sz w:val="24"/>
                <w:szCs w:val="24"/>
                <w:lang w:eastAsia="ru-RU"/>
              </w:rPr>
              <w:t>6</w:t>
            </w:r>
          </w:p>
        </w:tc>
        <w:tc>
          <w:tcPr>
            <w:tcW w:w="2410" w:type="dxa"/>
            <w:tcBorders>
              <w:top w:val="nil"/>
              <w:left w:val="nil"/>
              <w:bottom w:val="single" w:sz="4" w:space="0" w:color="auto"/>
              <w:right w:val="single" w:sz="4" w:space="0" w:color="auto"/>
            </w:tcBorders>
            <w:shd w:val="clear" w:color="000000" w:fill="FFFFFF"/>
            <w:vAlign w:val="center"/>
            <w:hideMark/>
          </w:tcPr>
          <w:p w:rsidR="00DC6582" w:rsidRPr="00AE0A6C" w:rsidRDefault="00DC6582" w:rsidP="006401F9">
            <w:pPr>
              <w:suppressAutoHyphens w:val="0"/>
              <w:ind w:firstLine="709"/>
              <w:jc w:val="center"/>
              <w:outlineLvl w:val="0"/>
              <w:rPr>
                <w:rFonts w:ascii="Arial" w:hAnsi="Arial" w:cs="Arial"/>
                <w:kern w:val="0"/>
                <w:sz w:val="24"/>
                <w:szCs w:val="24"/>
                <w:lang w:eastAsia="ru-RU"/>
              </w:rPr>
            </w:pPr>
            <w:r w:rsidRPr="00AE0A6C">
              <w:rPr>
                <w:rFonts w:ascii="Arial" w:hAnsi="Arial" w:cs="Arial"/>
                <w:kern w:val="0"/>
                <w:sz w:val="24"/>
                <w:szCs w:val="24"/>
                <w:lang w:eastAsia="ru-RU"/>
              </w:rPr>
              <w:t>7</w:t>
            </w:r>
          </w:p>
        </w:tc>
        <w:tc>
          <w:tcPr>
            <w:tcW w:w="1560" w:type="dxa"/>
            <w:tcBorders>
              <w:top w:val="nil"/>
              <w:left w:val="nil"/>
              <w:bottom w:val="single" w:sz="4" w:space="0" w:color="auto"/>
              <w:right w:val="single" w:sz="4" w:space="0" w:color="auto"/>
            </w:tcBorders>
            <w:shd w:val="clear" w:color="000000" w:fill="FFFFFF"/>
            <w:vAlign w:val="center"/>
            <w:hideMark/>
          </w:tcPr>
          <w:p w:rsidR="00DC6582" w:rsidRPr="00AE0A6C" w:rsidRDefault="00DC6582" w:rsidP="006401F9">
            <w:pPr>
              <w:suppressAutoHyphens w:val="0"/>
              <w:ind w:firstLine="709"/>
              <w:jc w:val="center"/>
              <w:outlineLvl w:val="0"/>
              <w:rPr>
                <w:rFonts w:ascii="Arial" w:hAnsi="Arial" w:cs="Arial"/>
                <w:kern w:val="0"/>
                <w:sz w:val="24"/>
                <w:szCs w:val="24"/>
                <w:lang w:eastAsia="ru-RU"/>
              </w:rPr>
            </w:pPr>
            <w:r w:rsidRPr="00AE0A6C">
              <w:rPr>
                <w:rFonts w:ascii="Arial" w:hAnsi="Arial" w:cs="Arial"/>
                <w:kern w:val="0"/>
                <w:sz w:val="24"/>
                <w:szCs w:val="24"/>
                <w:lang w:eastAsia="ru-RU"/>
              </w:rPr>
              <w:t>8</w:t>
            </w:r>
          </w:p>
        </w:tc>
        <w:tc>
          <w:tcPr>
            <w:tcW w:w="1384" w:type="dxa"/>
            <w:tcBorders>
              <w:top w:val="nil"/>
              <w:left w:val="nil"/>
              <w:bottom w:val="single" w:sz="4" w:space="0" w:color="auto"/>
              <w:right w:val="single" w:sz="4" w:space="0" w:color="auto"/>
            </w:tcBorders>
            <w:shd w:val="clear" w:color="000000" w:fill="FFFFFF"/>
            <w:hideMark/>
          </w:tcPr>
          <w:p w:rsidR="00DC6582" w:rsidRPr="00AE0A6C" w:rsidRDefault="00DC6582" w:rsidP="006401F9">
            <w:pPr>
              <w:suppressAutoHyphens w:val="0"/>
              <w:ind w:firstLine="709"/>
              <w:jc w:val="center"/>
              <w:outlineLvl w:val="0"/>
              <w:rPr>
                <w:rFonts w:ascii="Arial" w:hAnsi="Arial" w:cs="Arial"/>
                <w:kern w:val="0"/>
                <w:sz w:val="24"/>
                <w:szCs w:val="24"/>
                <w:lang w:eastAsia="ru-RU"/>
              </w:rPr>
            </w:pPr>
            <w:r w:rsidRPr="00AE0A6C">
              <w:rPr>
                <w:rFonts w:ascii="Arial" w:hAnsi="Arial" w:cs="Arial"/>
                <w:kern w:val="0"/>
                <w:sz w:val="24"/>
                <w:szCs w:val="24"/>
                <w:lang w:eastAsia="ru-RU"/>
              </w:rPr>
              <w:t>9</w:t>
            </w:r>
          </w:p>
        </w:tc>
      </w:tr>
      <w:tr w:rsidR="00DC6582" w:rsidRPr="00AE0A6C" w:rsidTr="006401F9">
        <w:trPr>
          <w:trHeight w:val="348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C6582" w:rsidRPr="00AE0A6C" w:rsidRDefault="00DC6582" w:rsidP="006401F9">
            <w:pPr>
              <w:suppressAutoHyphens w:val="0"/>
              <w:ind w:right="-377"/>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19"/>
              <w:jc w:val="both"/>
              <w:rPr>
                <w:rFonts w:ascii="Arial" w:hAnsi="Arial" w:cs="Arial"/>
                <w:bCs/>
                <w:kern w:val="0"/>
                <w:sz w:val="24"/>
                <w:szCs w:val="24"/>
                <w:lang w:eastAsia="ru-RU"/>
              </w:rPr>
            </w:pPr>
            <w:r w:rsidRPr="00AE0A6C">
              <w:rPr>
                <w:rFonts w:ascii="Arial" w:hAnsi="Arial" w:cs="Arial"/>
                <w:bCs/>
                <w:kern w:val="0"/>
                <w:sz w:val="24"/>
                <w:szCs w:val="24"/>
                <w:lang w:eastAsia="ru-RU"/>
              </w:rPr>
              <w:t>Муниципальная программа Вознесенского сельского поселения</w:t>
            </w:r>
          </w:p>
        </w:tc>
        <w:tc>
          <w:tcPr>
            <w:tcW w:w="337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DC6582">
            <w:pPr>
              <w:suppressAutoHyphens w:val="0"/>
              <w:ind w:firstLine="19"/>
              <w:jc w:val="both"/>
              <w:rPr>
                <w:rFonts w:ascii="Arial" w:hAnsi="Arial" w:cs="Arial"/>
                <w:bCs/>
                <w:kern w:val="0"/>
                <w:sz w:val="24"/>
                <w:szCs w:val="24"/>
                <w:lang w:eastAsia="ru-RU"/>
              </w:rPr>
            </w:pPr>
            <w:r w:rsidRPr="00AE0A6C">
              <w:rPr>
                <w:rFonts w:ascii="Arial" w:hAnsi="Arial" w:cs="Arial"/>
                <w:bCs/>
                <w:kern w:val="0"/>
                <w:sz w:val="24"/>
                <w:szCs w:val="24"/>
                <w:lang w:eastAsia="ru-RU"/>
              </w:rPr>
              <w:t>«Муниципальное управление, гражданское общество и развитие сельского поселения»</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19"/>
              <w:jc w:val="both"/>
              <w:rPr>
                <w:rFonts w:ascii="Arial" w:hAnsi="Arial" w:cs="Arial"/>
                <w:bCs/>
                <w:kern w:val="0"/>
                <w:sz w:val="24"/>
                <w:szCs w:val="24"/>
                <w:lang w:eastAsia="ru-RU"/>
              </w:rPr>
            </w:pPr>
            <w:r w:rsidRPr="00AE0A6C">
              <w:rPr>
                <w:rFonts w:ascii="Arial" w:hAnsi="Arial" w:cs="Arial"/>
                <w:bCs/>
                <w:kern w:val="0"/>
                <w:sz w:val="24"/>
                <w:szCs w:val="24"/>
                <w:lang w:eastAsia="ru-RU"/>
              </w:rPr>
              <w:t>Администрация Вознесенского сельского поселения Таловского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19"/>
              <w:jc w:val="both"/>
              <w:rPr>
                <w:rFonts w:ascii="Arial" w:hAnsi="Arial" w:cs="Arial"/>
                <w:bCs/>
                <w:kern w:val="0"/>
                <w:sz w:val="24"/>
                <w:szCs w:val="24"/>
                <w:lang w:eastAsia="ru-RU"/>
              </w:rPr>
            </w:pPr>
            <w:r w:rsidRPr="00AE0A6C">
              <w:rPr>
                <w:rFonts w:ascii="Arial" w:hAnsi="Arial" w:cs="Arial"/>
                <w:bCs/>
                <w:kern w:val="0"/>
                <w:sz w:val="24"/>
                <w:szCs w:val="24"/>
                <w:lang w:eastAsia="ru-RU"/>
              </w:rPr>
              <w:t>х</w:t>
            </w:r>
          </w:p>
        </w:tc>
        <w:tc>
          <w:tcPr>
            <w:tcW w:w="1134" w:type="dxa"/>
            <w:tcBorders>
              <w:top w:val="single" w:sz="4" w:space="0" w:color="auto"/>
              <w:left w:val="nil"/>
              <w:bottom w:val="single" w:sz="4" w:space="0" w:color="auto"/>
              <w:right w:val="single" w:sz="4" w:space="0" w:color="auto"/>
            </w:tcBorders>
            <w:shd w:val="clear" w:color="000000" w:fill="FFFFFF"/>
            <w:hideMark/>
          </w:tcPr>
          <w:p w:rsidR="00DC6582" w:rsidRPr="00AE0A6C" w:rsidRDefault="00DC6582" w:rsidP="006401F9">
            <w:pPr>
              <w:suppressAutoHyphens w:val="0"/>
              <w:ind w:firstLine="19"/>
              <w:jc w:val="both"/>
              <w:rPr>
                <w:rFonts w:ascii="Arial" w:hAnsi="Arial" w:cs="Arial"/>
                <w:bCs/>
                <w:kern w:val="0"/>
                <w:sz w:val="24"/>
                <w:szCs w:val="24"/>
                <w:lang w:eastAsia="ru-RU"/>
              </w:rPr>
            </w:pPr>
            <w:r w:rsidRPr="00AE0A6C">
              <w:rPr>
                <w:rFonts w:ascii="Arial" w:hAnsi="Arial" w:cs="Arial"/>
                <w:bCs/>
                <w:kern w:val="0"/>
                <w:sz w:val="24"/>
                <w:szCs w:val="24"/>
                <w:lang w:eastAsia="ru-RU"/>
              </w:rPr>
              <w:t>х</w:t>
            </w:r>
          </w:p>
        </w:tc>
        <w:tc>
          <w:tcPr>
            <w:tcW w:w="2410" w:type="dxa"/>
            <w:tcBorders>
              <w:top w:val="single" w:sz="4" w:space="0" w:color="auto"/>
              <w:left w:val="nil"/>
              <w:bottom w:val="single" w:sz="4" w:space="0" w:color="auto"/>
              <w:right w:val="single" w:sz="4" w:space="0" w:color="auto"/>
            </w:tcBorders>
            <w:shd w:val="clear" w:color="000000" w:fill="FFFFFF"/>
            <w:hideMark/>
          </w:tcPr>
          <w:p w:rsidR="00DC6582" w:rsidRPr="00AE0A6C" w:rsidRDefault="00DC6582" w:rsidP="006401F9">
            <w:pPr>
              <w:suppressAutoHyphens w:val="0"/>
              <w:ind w:firstLine="19"/>
              <w:jc w:val="both"/>
              <w:rPr>
                <w:rFonts w:ascii="Arial" w:hAnsi="Arial" w:cs="Arial"/>
                <w:bCs/>
                <w:kern w:val="0"/>
                <w:sz w:val="24"/>
                <w:szCs w:val="24"/>
                <w:lang w:eastAsia="ru-RU"/>
              </w:rPr>
            </w:pPr>
            <w:r w:rsidRPr="00AE0A6C">
              <w:rPr>
                <w:rFonts w:ascii="Arial" w:hAnsi="Arial" w:cs="Arial"/>
                <w:bCs/>
                <w:kern w:val="0"/>
                <w:sz w:val="24"/>
                <w:szCs w:val="24"/>
                <w:lang w:eastAsia="ru-RU"/>
              </w:rPr>
              <w:t>- повышение эффективности деятельности органов местного самоуправления; - повышение уровня доверия населения к муниципальным служащим;- повышение уровня профессиональной компетентности муниципальных служащих</w:t>
            </w:r>
          </w:p>
        </w:tc>
        <w:tc>
          <w:tcPr>
            <w:tcW w:w="1560" w:type="dxa"/>
            <w:tcBorders>
              <w:top w:val="single" w:sz="4" w:space="0" w:color="auto"/>
              <w:left w:val="nil"/>
              <w:bottom w:val="single" w:sz="4" w:space="0" w:color="auto"/>
              <w:right w:val="single" w:sz="4" w:space="0" w:color="auto"/>
            </w:tcBorders>
            <w:shd w:val="clear" w:color="000000" w:fill="FFFFFF"/>
            <w:hideMark/>
          </w:tcPr>
          <w:p w:rsidR="00DC6582" w:rsidRPr="00AE0A6C" w:rsidRDefault="00DC6582" w:rsidP="006401F9">
            <w:pPr>
              <w:suppressAutoHyphens w:val="0"/>
              <w:jc w:val="both"/>
              <w:rPr>
                <w:rFonts w:ascii="Arial" w:hAnsi="Arial" w:cs="Arial"/>
                <w:bCs/>
                <w:kern w:val="0"/>
                <w:sz w:val="24"/>
                <w:szCs w:val="24"/>
                <w:lang w:eastAsia="ru-RU"/>
              </w:rPr>
            </w:pPr>
          </w:p>
        </w:tc>
        <w:tc>
          <w:tcPr>
            <w:tcW w:w="138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19"/>
              <w:jc w:val="both"/>
              <w:rPr>
                <w:rFonts w:ascii="Arial" w:hAnsi="Arial" w:cs="Arial"/>
                <w:bCs/>
                <w:kern w:val="0"/>
                <w:sz w:val="24"/>
                <w:szCs w:val="24"/>
                <w:lang w:eastAsia="ru-RU"/>
              </w:rPr>
            </w:pPr>
            <w:r w:rsidRPr="00AE0A6C">
              <w:rPr>
                <w:rFonts w:ascii="Arial" w:hAnsi="Arial" w:cs="Arial"/>
                <w:bCs/>
                <w:kern w:val="0"/>
                <w:sz w:val="24"/>
                <w:szCs w:val="24"/>
                <w:lang w:eastAsia="ru-RU"/>
              </w:rPr>
              <w:t>5121,4</w:t>
            </w:r>
          </w:p>
        </w:tc>
      </w:tr>
      <w:tr w:rsidR="00DC6582" w:rsidRPr="00AE0A6C" w:rsidTr="006401F9">
        <w:trPr>
          <w:trHeight w:val="2745"/>
        </w:trPr>
        <w:tc>
          <w:tcPr>
            <w:tcW w:w="709" w:type="dxa"/>
            <w:tcBorders>
              <w:top w:val="nil"/>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534" w:firstLine="34"/>
              <w:jc w:val="both"/>
              <w:rPr>
                <w:rFonts w:ascii="Arial" w:hAnsi="Arial" w:cs="Arial"/>
                <w:bCs/>
                <w:kern w:val="0"/>
                <w:sz w:val="24"/>
                <w:szCs w:val="24"/>
                <w:lang w:eastAsia="ru-RU"/>
              </w:rPr>
            </w:pPr>
            <w:r w:rsidRPr="00AE0A6C">
              <w:rPr>
                <w:rFonts w:ascii="Arial" w:hAnsi="Arial" w:cs="Arial"/>
                <w:bCs/>
                <w:kern w:val="0"/>
                <w:sz w:val="24"/>
                <w:szCs w:val="24"/>
                <w:lang w:eastAsia="ru-RU"/>
              </w:rPr>
              <w:t>1</w:t>
            </w:r>
          </w:p>
        </w:tc>
        <w:tc>
          <w:tcPr>
            <w:tcW w:w="1431"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19"/>
              <w:jc w:val="both"/>
              <w:rPr>
                <w:rFonts w:ascii="Arial" w:hAnsi="Arial" w:cs="Arial"/>
                <w:bCs/>
                <w:kern w:val="0"/>
                <w:sz w:val="24"/>
                <w:szCs w:val="24"/>
                <w:lang w:eastAsia="ru-RU"/>
              </w:rPr>
            </w:pPr>
            <w:r w:rsidRPr="00AE0A6C">
              <w:rPr>
                <w:rFonts w:ascii="Arial" w:hAnsi="Arial" w:cs="Arial"/>
                <w:bCs/>
                <w:kern w:val="0"/>
                <w:sz w:val="24"/>
                <w:szCs w:val="24"/>
                <w:lang w:eastAsia="ru-RU"/>
              </w:rPr>
              <w:t>Подпрограмма 1</w:t>
            </w:r>
          </w:p>
        </w:tc>
        <w:tc>
          <w:tcPr>
            <w:tcW w:w="3374"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19"/>
              <w:jc w:val="both"/>
              <w:rPr>
                <w:rFonts w:ascii="Arial" w:hAnsi="Arial" w:cs="Arial"/>
                <w:bCs/>
                <w:kern w:val="0"/>
                <w:sz w:val="24"/>
                <w:szCs w:val="24"/>
                <w:lang w:eastAsia="ru-RU"/>
              </w:rPr>
            </w:pPr>
            <w:r w:rsidRPr="00AE0A6C">
              <w:rPr>
                <w:rFonts w:ascii="Arial" w:hAnsi="Arial" w:cs="Arial"/>
                <w:bCs/>
                <w:kern w:val="0"/>
                <w:sz w:val="24"/>
                <w:szCs w:val="24"/>
                <w:lang w:eastAsia="ru-RU"/>
              </w:rPr>
              <w:t>"Муниципальное управление и развитие сельского поселения"</w:t>
            </w:r>
          </w:p>
        </w:tc>
        <w:tc>
          <w:tcPr>
            <w:tcW w:w="2410"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19"/>
              <w:jc w:val="both"/>
              <w:rPr>
                <w:rFonts w:ascii="Arial" w:hAnsi="Arial" w:cs="Arial"/>
                <w:kern w:val="0"/>
                <w:sz w:val="24"/>
                <w:szCs w:val="24"/>
                <w:lang w:eastAsia="ru-RU"/>
              </w:rPr>
            </w:pPr>
            <w:r w:rsidRPr="00AE0A6C">
              <w:rPr>
                <w:rFonts w:ascii="Arial" w:hAnsi="Arial" w:cs="Arial"/>
                <w:kern w:val="0"/>
                <w:sz w:val="24"/>
                <w:szCs w:val="24"/>
                <w:lang w:eastAsia="ru-RU"/>
              </w:rPr>
              <w:t>Глава сельского поселения, Главный бухгалтер администрации Вознесенского сельского поселения</w:t>
            </w:r>
          </w:p>
        </w:tc>
        <w:tc>
          <w:tcPr>
            <w:tcW w:w="1134"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19"/>
              <w:jc w:val="both"/>
              <w:rPr>
                <w:rFonts w:ascii="Arial" w:hAnsi="Arial" w:cs="Arial"/>
                <w:bCs/>
                <w:kern w:val="0"/>
                <w:sz w:val="24"/>
                <w:szCs w:val="24"/>
                <w:lang w:eastAsia="ru-RU"/>
              </w:rPr>
            </w:pPr>
            <w:r w:rsidRPr="00AE0A6C">
              <w:rPr>
                <w:rFonts w:ascii="Arial" w:hAnsi="Arial" w:cs="Arial"/>
                <w:bCs/>
                <w:kern w:val="0"/>
                <w:sz w:val="24"/>
                <w:szCs w:val="24"/>
                <w:lang w:eastAsia="ru-RU"/>
              </w:rPr>
              <w:t>Январь</w:t>
            </w:r>
          </w:p>
        </w:tc>
        <w:tc>
          <w:tcPr>
            <w:tcW w:w="1134"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19"/>
              <w:jc w:val="both"/>
              <w:rPr>
                <w:rFonts w:ascii="Arial" w:hAnsi="Arial" w:cs="Arial"/>
                <w:bCs/>
                <w:kern w:val="0"/>
                <w:sz w:val="24"/>
                <w:szCs w:val="24"/>
                <w:lang w:eastAsia="ru-RU"/>
              </w:rPr>
            </w:pPr>
            <w:r w:rsidRPr="00AE0A6C">
              <w:rPr>
                <w:rFonts w:ascii="Arial" w:hAnsi="Arial" w:cs="Arial"/>
                <w:b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ind w:firstLine="19"/>
              <w:jc w:val="both"/>
              <w:rPr>
                <w:rFonts w:ascii="Arial" w:hAnsi="Arial" w:cs="Arial"/>
                <w:kern w:val="0"/>
                <w:sz w:val="24"/>
                <w:szCs w:val="24"/>
                <w:lang w:eastAsia="ru-RU"/>
              </w:rPr>
            </w:pPr>
            <w:r w:rsidRPr="00AE0A6C">
              <w:rPr>
                <w:rFonts w:ascii="Arial" w:hAnsi="Arial" w:cs="Arial"/>
                <w:kern w:val="0"/>
                <w:sz w:val="24"/>
                <w:szCs w:val="24"/>
                <w:lang w:eastAsia="ru-RU"/>
              </w:rPr>
              <w:t>Создание эффективной системы планирования и управления реализацией мероприятий муниципальной программы. Обеспечение эффективного и целенаправленного расходования бюджетных средств.</w:t>
            </w:r>
          </w:p>
        </w:tc>
        <w:tc>
          <w:tcPr>
            <w:tcW w:w="1560"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19"/>
              <w:jc w:val="both"/>
              <w:rPr>
                <w:rFonts w:ascii="Arial" w:hAnsi="Arial" w:cs="Arial"/>
                <w:bCs/>
                <w:kern w:val="0"/>
                <w:sz w:val="24"/>
                <w:szCs w:val="24"/>
                <w:lang w:eastAsia="ru-RU"/>
              </w:rPr>
            </w:pPr>
          </w:p>
        </w:tc>
        <w:tc>
          <w:tcPr>
            <w:tcW w:w="1384"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ind w:firstLine="19"/>
              <w:jc w:val="both"/>
              <w:rPr>
                <w:rFonts w:ascii="Arial" w:hAnsi="Arial" w:cs="Arial"/>
                <w:bCs/>
                <w:kern w:val="0"/>
                <w:sz w:val="24"/>
                <w:szCs w:val="24"/>
                <w:lang w:eastAsia="ru-RU"/>
              </w:rPr>
            </w:pPr>
            <w:r w:rsidRPr="00AE0A6C">
              <w:rPr>
                <w:rFonts w:ascii="Arial" w:hAnsi="Arial" w:cs="Arial"/>
                <w:bCs/>
                <w:kern w:val="0"/>
                <w:sz w:val="24"/>
                <w:szCs w:val="24"/>
                <w:lang w:eastAsia="ru-RU"/>
              </w:rPr>
              <w:t>1820,9</w:t>
            </w:r>
          </w:p>
        </w:tc>
      </w:tr>
      <w:tr w:rsidR="00DC6582" w:rsidRPr="00AE0A6C" w:rsidTr="006401F9">
        <w:trPr>
          <w:trHeight w:val="189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377" w:firstLine="34"/>
              <w:jc w:val="both"/>
              <w:rPr>
                <w:rFonts w:ascii="Arial" w:hAnsi="Arial" w:cs="Arial"/>
                <w:kern w:val="0"/>
                <w:sz w:val="24"/>
                <w:szCs w:val="24"/>
                <w:lang w:eastAsia="ru-RU"/>
              </w:rPr>
            </w:pPr>
            <w:r w:rsidRPr="00AE0A6C">
              <w:rPr>
                <w:rFonts w:ascii="Arial" w:hAnsi="Arial" w:cs="Arial"/>
                <w:kern w:val="0"/>
                <w:sz w:val="24"/>
                <w:szCs w:val="24"/>
                <w:lang w:eastAsia="ru-RU"/>
              </w:rPr>
              <w:lastRenderedPageBreak/>
              <w:t>1.1</w:t>
            </w:r>
          </w:p>
        </w:tc>
        <w:tc>
          <w:tcPr>
            <w:tcW w:w="143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1.1</w:t>
            </w:r>
          </w:p>
        </w:tc>
        <w:tc>
          <w:tcPr>
            <w:tcW w:w="337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Функционирование высшего должностного лица</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Глава сельского поселения, Главный бухгалтер администрации Вознесенского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13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Осуществление финансирования расходов администрации сельского поселения, обеспечивающих её функционирование</w:t>
            </w:r>
          </w:p>
        </w:tc>
        <w:tc>
          <w:tcPr>
            <w:tcW w:w="156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p>
        </w:tc>
        <w:tc>
          <w:tcPr>
            <w:tcW w:w="138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630,6</w:t>
            </w:r>
          </w:p>
        </w:tc>
      </w:tr>
      <w:tr w:rsidR="00DC6582" w:rsidRPr="00AE0A6C" w:rsidTr="006401F9">
        <w:trPr>
          <w:trHeight w:val="915"/>
        </w:trPr>
        <w:tc>
          <w:tcPr>
            <w:tcW w:w="709" w:type="dxa"/>
            <w:tcBorders>
              <w:top w:val="nil"/>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392"/>
              <w:jc w:val="both"/>
              <w:rPr>
                <w:rFonts w:ascii="Arial" w:hAnsi="Arial" w:cs="Arial"/>
                <w:i/>
                <w:iCs/>
                <w:kern w:val="0"/>
                <w:sz w:val="24"/>
                <w:szCs w:val="24"/>
                <w:lang w:eastAsia="ru-RU"/>
              </w:rPr>
            </w:pPr>
            <w:r w:rsidRPr="00AE0A6C">
              <w:rPr>
                <w:rFonts w:ascii="Arial" w:hAnsi="Arial" w:cs="Arial"/>
                <w:i/>
                <w:iCs/>
                <w:kern w:val="0"/>
                <w:sz w:val="24"/>
                <w:szCs w:val="24"/>
                <w:lang w:eastAsia="ru-RU"/>
              </w:rPr>
              <w:t>1.1.1</w:t>
            </w:r>
          </w:p>
        </w:tc>
        <w:tc>
          <w:tcPr>
            <w:tcW w:w="1431"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1.1.1</w:t>
            </w:r>
          </w:p>
        </w:tc>
        <w:tc>
          <w:tcPr>
            <w:tcW w:w="3374"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Расходы на обеспечение деятельности главы местной администрации</w:t>
            </w:r>
          </w:p>
        </w:tc>
        <w:tc>
          <w:tcPr>
            <w:tcW w:w="2410"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134"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Своевременная выплата заработной платы</w:t>
            </w:r>
          </w:p>
        </w:tc>
        <w:tc>
          <w:tcPr>
            <w:tcW w:w="1560"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91401 2 011 0192020 100</w:t>
            </w:r>
          </w:p>
        </w:tc>
        <w:tc>
          <w:tcPr>
            <w:tcW w:w="1384"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630,6</w:t>
            </w:r>
          </w:p>
        </w:tc>
      </w:tr>
      <w:tr w:rsidR="00DC6582" w:rsidRPr="00AE0A6C" w:rsidTr="006401F9">
        <w:trPr>
          <w:trHeight w:val="1950"/>
        </w:trPr>
        <w:tc>
          <w:tcPr>
            <w:tcW w:w="709" w:type="dxa"/>
            <w:tcBorders>
              <w:top w:val="nil"/>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392"/>
              <w:jc w:val="both"/>
              <w:rPr>
                <w:rFonts w:ascii="Arial" w:hAnsi="Arial" w:cs="Arial"/>
                <w:kern w:val="0"/>
                <w:sz w:val="24"/>
                <w:szCs w:val="24"/>
                <w:lang w:eastAsia="ru-RU"/>
              </w:rPr>
            </w:pPr>
            <w:r w:rsidRPr="00AE0A6C">
              <w:rPr>
                <w:rFonts w:ascii="Arial" w:hAnsi="Arial" w:cs="Arial"/>
                <w:kern w:val="0"/>
                <w:sz w:val="24"/>
                <w:szCs w:val="24"/>
                <w:lang w:eastAsia="ru-RU"/>
              </w:rPr>
              <w:t>1.2.</w:t>
            </w:r>
          </w:p>
        </w:tc>
        <w:tc>
          <w:tcPr>
            <w:tcW w:w="1431"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1.2</w:t>
            </w:r>
          </w:p>
        </w:tc>
        <w:tc>
          <w:tcPr>
            <w:tcW w:w="3374"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Управление в сфере функции органов местного самоуправления</w:t>
            </w:r>
          </w:p>
        </w:tc>
        <w:tc>
          <w:tcPr>
            <w:tcW w:w="2410"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Глава администрации сельского поселения, Главный бухгалтер администрации Вознесенского сельского поселения</w:t>
            </w:r>
          </w:p>
        </w:tc>
        <w:tc>
          <w:tcPr>
            <w:tcW w:w="1134"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134"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Осуществление финансирования расходов администрации сельского поселения, обеспечивающих её функционирование</w:t>
            </w:r>
          </w:p>
        </w:tc>
        <w:tc>
          <w:tcPr>
            <w:tcW w:w="1560"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
                <w:iCs/>
                <w:kern w:val="0"/>
                <w:sz w:val="24"/>
                <w:szCs w:val="24"/>
                <w:lang w:eastAsia="ru-RU"/>
              </w:rPr>
            </w:pPr>
          </w:p>
        </w:tc>
        <w:tc>
          <w:tcPr>
            <w:tcW w:w="1384"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1047,5</w:t>
            </w:r>
          </w:p>
        </w:tc>
      </w:tr>
      <w:tr w:rsidR="00DC6582" w:rsidRPr="00AE0A6C" w:rsidTr="006401F9">
        <w:trPr>
          <w:trHeight w:val="1860"/>
        </w:trPr>
        <w:tc>
          <w:tcPr>
            <w:tcW w:w="709" w:type="dxa"/>
            <w:tcBorders>
              <w:top w:val="nil"/>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392"/>
              <w:jc w:val="both"/>
              <w:rPr>
                <w:rFonts w:ascii="Arial" w:hAnsi="Arial" w:cs="Arial"/>
                <w:i/>
                <w:iCs/>
                <w:kern w:val="0"/>
                <w:sz w:val="24"/>
                <w:szCs w:val="24"/>
                <w:lang w:eastAsia="ru-RU"/>
              </w:rPr>
            </w:pPr>
            <w:r w:rsidRPr="00AE0A6C">
              <w:rPr>
                <w:rFonts w:ascii="Arial" w:hAnsi="Arial" w:cs="Arial"/>
                <w:i/>
                <w:iCs/>
                <w:kern w:val="0"/>
                <w:sz w:val="24"/>
                <w:szCs w:val="24"/>
                <w:lang w:eastAsia="ru-RU"/>
              </w:rPr>
              <w:t>1.2.1.</w:t>
            </w:r>
          </w:p>
        </w:tc>
        <w:tc>
          <w:tcPr>
            <w:tcW w:w="1431"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1.2.1</w:t>
            </w:r>
          </w:p>
        </w:tc>
        <w:tc>
          <w:tcPr>
            <w:tcW w:w="3374"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Расходы на обеспечение функций органами местного самоуправления</w:t>
            </w:r>
          </w:p>
        </w:tc>
        <w:tc>
          <w:tcPr>
            <w:tcW w:w="2410"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134"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Своевременная выплата заработной платы и оплата счетов на приобретение товаров, работ, услуг</w:t>
            </w:r>
          </w:p>
        </w:tc>
        <w:tc>
          <w:tcPr>
            <w:tcW w:w="1560"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 01 04 01 1 02 92010 100; 914 01 04 01 1 02 92010 200; 914 01 04 01 1 02 92010 800</w:t>
            </w:r>
          </w:p>
        </w:tc>
        <w:tc>
          <w:tcPr>
            <w:tcW w:w="1384"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1047,5</w:t>
            </w:r>
          </w:p>
        </w:tc>
      </w:tr>
      <w:tr w:rsidR="00DC6582" w:rsidRPr="00AE0A6C" w:rsidTr="006401F9">
        <w:trPr>
          <w:trHeight w:val="217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392"/>
              <w:jc w:val="both"/>
              <w:rPr>
                <w:rFonts w:ascii="Arial" w:hAnsi="Arial" w:cs="Arial"/>
                <w:kern w:val="0"/>
                <w:sz w:val="24"/>
                <w:szCs w:val="24"/>
                <w:lang w:eastAsia="ru-RU"/>
              </w:rPr>
            </w:pPr>
            <w:r w:rsidRPr="00AE0A6C">
              <w:rPr>
                <w:rFonts w:ascii="Arial" w:hAnsi="Arial" w:cs="Arial"/>
                <w:kern w:val="0"/>
                <w:sz w:val="24"/>
                <w:szCs w:val="24"/>
                <w:lang w:eastAsia="ru-RU"/>
              </w:rPr>
              <w:lastRenderedPageBreak/>
              <w:t>1.3</w:t>
            </w:r>
          </w:p>
        </w:tc>
        <w:tc>
          <w:tcPr>
            <w:tcW w:w="143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1.3</w:t>
            </w:r>
          </w:p>
        </w:tc>
        <w:tc>
          <w:tcPr>
            <w:tcW w:w="337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Глава сельского поселения, Главный бухгалтер администрации Вознесенского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13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p>
        </w:tc>
        <w:tc>
          <w:tcPr>
            <w:tcW w:w="138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78,8</w:t>
            </w:r>
          </w:p>
        </w:tc>
      </w:tr>
      <w:tr w:rsidR="00DC6582" w:rsidRPr="00AE0A6C" w:rsidTr="006401F9">
        <w:trPr>
          <w:trHeight w:val="156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392"/>
              <w:jc w:val="both"/>
              <w:rPr>
                <w:rFonts w:ascii="Arial" w:hAnsi="Arial" w:cs="Arial"/>
                <w:iCs/>
                <w:kern w:val="0"/>
                <w:sz w:val="24"/>
                <w:szCs w:val="24"/>
                <w:lang w:eastAsia="ru-RU"/>
              </w:rPr>
            </w:pPr>
            <w:r w:rsidRPr="00AE0A6C">
              <w:rPr>
                <w:rFonts w:ascii="Arial" w:hAnsi="Arial" w:cs="Arial"/>
                <w:iCs/>
                <w:kern w:val="0"/>
                <w:sz w:val="24"/>
                <w:szCs w:val="24"/>
                <w:lang w:eastAsia="ru-RU"/>
              </w:rPr>
              <w:t>1.3.1</w:t>
            </w:r>
          </w:p>
        </w:tc>
        <w:tc>
          <w:tcPr>
            <w:tcW w:w="143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1.3.1</w:t>
            </w:r>
          </w:p>
        </w:tc>
        <w:tc>
          <w:tcPr>
            <w:tcW w:w="337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Осуществление первичного воинского учета на территориях, где отсутствуют военные комиссариаты</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13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Своевременная выплата заработной платы и оплата счетов на приобретение товаров, работ, услуг</w:t>
            </w:r>
          </w:p>
        </w:tc>
        <w:tc>
          <w:tcPr>
            <w:tcW w:w="156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914 02 03 01 1 03 51180 100; 914 02 03 01 1 03 51180 200</w:t>
            </w:r>
          </w:p>
        </w:tc>
        <w:tc>
          <w:tcPr>
            <w:tcW w:w="138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78,8</w:t>
            </w:r>
          </w:p>
        </w:tc>
      </w:tr>
      <w:tr w:rsidR="00DC6582" w:rsidRPr="00AE0A6C" w:rsidTr="006401F9">
        <w:trPr>
          <w:trHeight w:val="2250"/>
        </w:trPr>
        <w:tc>
          <w:tcPr>
            <w:tcW w:w="709" w:type="dxa"/>
            <w:tcBorders>
              <w:top w:val="nil"/>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392"/>
              <w:jc w:val="both"/>
              <w:rPr>
                <w:rFonts w:ascii="Arial" w:hAnsi="Arial" w:cs="Arial"/>
                <w:kern w:val="0"/>
                <w:sz w:val="24"/>
                <w:szCs w:val="24"/>
                <w:lang w:eastAsia="ru-RU"/>
              </w:rPr>
            </w:pPr>
            <w:r w:rsidRPr="00AE0A6C">
              <w:rPr>
                <w:rFonts w:ascii="Arial" w:hAnsi="Arial" w:cs="Arial"/>
                <w:kern w:val="0"/>
                <w:sz w:val="24"/>
                <w:szCs w:val="24"/>
                <w:lang w:eastAsia="ru-RU"/>
              </w:rPr>
              <w:t>1.4</w:t>
            </w:r>
          </w:p>
        </w:tc>
        <w:tc>
          <w:tcPr>
            <w:tcW w:w="1431"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1.4</w:t>
            </w:r>
          </w:p>
        </w:tc>
        <w:tc>
          <w:tcPr>
            <w:tcW w:w="3374"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Финансовое обеспечение выполнения других расходных обязательств Вознесенского сельского поселения исполнительными органами местного самоуправления</w:t>
            </w:r>
          </w:p>
        </w:tc>
        <w:tc>
          <w:tcPr>
            <w:tcW w:w="2410"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Глава сельского поселения, Главный бухгалтер администрации Вознесенского сельского поселения</w:t>
            </w:r>
          </w:p>
        </w:tc>
        <w:tc>
          <w:tcPr>
            <w:tcW w:w="1134"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134"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p>
        </w:tc>
        <w:tc>
          <w:tcPr>
            <w:tcW w:w="1560"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p>
        </w:tc>
        <w:tc>
          <w:tcPr>
            <w:tcW w:w="1384"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0,0</w:t>
            </w:r>
          </w:p>
        </w:tc>
      </w:tr>
      <w:tr w:rsidR="00DC6582" w:rsidRPr="00AE0A6C" w:rsidTr="006401F9">
        <w:trPr>
          <w:trHeight w:val="162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392"/>
              <w:jc w:val="both"/>
              <w:rPr>
                <w:rFonts w:ascii="Arial" w:hAnsi="Arial" w:cs="Arial"/>
                <w:iCs/>
                <w:kern w:val="0"/>
                <w:sz w:val="24"/>
                <w:szCs w:val="24"/>
                <w:lang w:eastAsia="ru-RU"/>
              </w:rPr>
            </w:pPr>
            <w:r w:rsidRPr="00AE0A6C">
              <w:rPr>
                <w:rFonts w:ascii="Arial" w:hAnsi="Arial" w:cs="Arial"/>
                <w:iCs/>
                <w:kern w:val="0"/>
                <w:sz w:val="24"/>
                <w:szCs w:val="24"/>
                <w:lang w:eastAsia="ru-RU"/>
              </w:rPr>
              <w:t>1.4.1</w:t>
            </w:r>
          </w:p>
        </w:tc>
        <w:tc>
          <w:tcPr>
            <w:tcW w:w="143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1.4.3</w:t>
            </w:r>
          </w:p>
        </w:tc>
        <w:tc>
          <w:tcPr>
            <w:tcW w:w="337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Другие общегосударственные вопросы</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13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91401130110490090244</w:t>
            </w:r>
          </w:p>
          <w:p w:rsidR="00DC6582" w:rsidRPr="00AE0A6C" w:rsidRDefault="00DC6582" w:rsidP="006401F9">
            <w:pPr>
              <w:suppressAutoHyphens w:val="0"/>
              <w:jc w:val="both"/>
              <w:rPr>
                <w:rFonts w:ascii="Arial" w:hAnsi="Arial" w:cs="Arial"/>
                <w:iCs/>
                <w:kern w:val="0"/>
                <w:sz w:val="24"/>
                <w:szCs w:val="24"/>
                <w:lang w:eastAsia="ru-RU"/>
              </w:rPr>
            </w:pPr>
          </w:p>
        </w:tc>
        <w:tc>
          <w:tcPr>
            <w:tcW w:w="138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0,0</w:t>
            </w:r>
          </w:p>
        </w:tc>
      </w:tr>
      <w:tr w:rsidR="00DC6582" w:rsidRPr="00AE0A6C" w:rsidTr="006401F9">
        <w:trPr>
          <w:trHeight w:val="195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392"/>
              <w:jc w:val="both"/>
              <w:rPr>
                <w:rFonts w:ascii="Arial" w:hAnsi="Arial" w:cs="Arial"/>
                <w:kern w:val="0"/>
                <w:sz w:val="24"/>
                <w:szCs w:val="24"/>
                <w:lang w:eastAsia="ru-RU"/>
              </w:rPr>
            </w:pPr>
            <w:r w:rsidRPr="00AE0A6C">
              <w:rPr>
                <w:rFonts w:ascii="Arial" w:hAnsi="Arial" w:cs="Arial"/>
                <w:kern w:val="0"/>
                <w:sz w:val="24"/>
                <w:szCs w:val="24"/>
                <w:lang w:eastAsia="ru-RU"/>
              </w:rPr>
              <w:lastRenderedPageBreak/>
              <w:t>1.5</w:t>
            </w:r>
          </w:p>
        </w:tc>
        <w:tc>
          <w:tcPr>
            <w:tcW w:w="143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1.5</w:t>
            </w:r>
          </w:p>
        </w:tc>
        <w:tc>
          <w:tcPr>
            <w:tcW w:w="337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Социальная поддержка граждан</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Глава сельского поселения, Главный бухгалтер администрации Вознесенского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13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
                <w:iCs/>
                <w:kern w:val="0"/>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
                <w:iCs/>
                <w:kern w:val="0"/>
                <w:sz w:val="24"/>
                <w:szCs w:val="24"/>
                <w:lang w:eastAsia="ru-RU"/>
              </w:rPr>
            </w:pPr>
          </w:p>
        </w:tc>
        <w:tc>
          <w:tcPr>
            <w:tcW w:w="138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64,0</w:t>
            </w:r>
          </w:p>
        </w:tc>
      </w:tr>
      <w:tr w:rsidR="00DC6582" w:rsidRPr="00AE0A6C" w:rsidTr="006401F9">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392"/>
              <w:jc w:val="both"/>
              <w:rPr>
                <w:rFonts w:ascii="Arial" w:hAnsi="Arial" w:cs="Arial"/>
                <w:iCs/>
                <w:kern w:val="0"/>
                <w:sz w:val="24"/>
                <w:szCs w:val="24"/>
                <w:lang w:eastAsia="ru-RU"/>
              </w:rPr>
            </w:pPr>
            <w:r w:rsidRPr="00AE0A6C">
              <w:rPr>
                <w:rFonts w:ascii="Arial" w:hAnsi="Arial" w:cs="Arial"/>
                <w:iCs/>
                <w:kern w:val="0"/>
                <w:sz w:val="24"/>
                <w:szCs w:val="24"/>
                <w:lang w:eastAsia="ru-RU"/>
              </w:rPr>
              <w:t>1.5.1</w:t>
            </w:r>
          </w:p>
        </w:tc>
        <w:tc>
          <w:tcPr>
            <w:tcW w:w="143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1.5.1</w:t>
            </w:r>
          </w:p>
        </w:tc>
        <w:tc>
          <w:tcPr>
            <w:tcW w:w="337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Доплаты к пенсиям муниципальным служащим сельского поселения</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13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914 10 01 01 1 05 90470 300</w:t>
            </w:r>
          </w:p>
        </w:tc>
        <w:tc>
          <w:tcPr>
            <w:tcW w:w="138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64,0</w:t>
            </w:r>
          </w:p>
        </w:tc>
      </w:tr>
      <w:tr w:rsidR="00DC6582" w:rsidRPr="00AE0A6C" w:rsidTr="006401F9">
        <w:trPr>
          <w:trHeight w:val="945"/>
        </w:trPr>
        <w:tc>
          <w:tcPr>
            <w:tcW w:w="709" w:type="dxa"/>
            <w:tcBorders>
              <w:top w:val="nil"/>
              <w:left w:val="single" w:sz="4" w:space="0" w:color="auto"/>
              <w:bottom w:val="single" w:sz="4" w:space="0" w:color="auto"/>
              <w:right w:val="single" w:sz="4" w:space="0" w:color="auto"/>
            </w:tcBorders>
            <w:shd w:val="clear" w:color="auto" w:fill="auto"/>
            <w:noWrap/>
          </w:tcPr>
          <w:p w:rsidR="00DC6582" w:rsidRPr="00AE0A6C" w:rsidRDefault="00DC6582" w:rsidP="006401F9">
            <w:pPr>
              <w:suppressAutoHyphens w:val="0"/>
              <w:ind w:right="-392"/>
              <w:jc w:val="both"/>
              <w:rPr>
                <w:rFonts w:ascii="Arial" w:hAnsi="Arial" w:cs="Arial"/>
                <w:iCs/>
                <w:kern w:val="0"/>
                <w:sz w:val="24"/>
                <w:szCs w:val="24"/>
                <w:lang w:eastAsia="ru-RU"/>
              </w:rPr>
            </w:pPr>
            <w:r w:rsidRPr="00AE0A6C">
              <w:rPr>
                <w:rFonts w:ascii="Arial" w:hAnsi="Arial" w:cs="Arial"/>
                <w:iCs/>
                <w:kern w:val="0"/>
                <w:sz w:val="24"/>
                <w:szCs w:val="24"/>
                <w:lang w:eastAsia="ru-RU"/>
              </w:rPr>
              <w:t>1,6</w:t>
            </w:r>
          </w:p>
        </w:tc>
        <w:tc>
          <w:tcPr>
            <w:tcW w:w="1431" w:type="dxa"/>
            <w:tcBorders>
              <w:top w:val="nil"/>
              <w:left w:val="nil"/>
              <w:bottom w:val="single" w:sz="4" w:space="0" w:color="auto"/>
              <w:right w:val="single" w:sz="4" w:space="0" w:color="auto"/>
            </w:tcBorders>
            <w:shd w:val="clear" w:color="auto" w:fill="auto"/>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1,6</w:t>
            </w:r>
          </w:p>
        </w:tc>
        <w:tc>
          <w:tcPr>
            <w:tcW w:w="3374" w:type="dxa"/>
            <w:tcBorders>
              <w:top w:val="nil"/>
              <w:left w:val="nil"/>
              <w:bottom w:val="single" w:sz="4" w:space="0" w:color="auto"/>
              <w:right w:val="single" w:sz="4" w:space="0" w:color="auto"/>
            </w:tcBorders>
            <w:shd w:val="clear" w:color="auto" w:fill="auto"/>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 xml:space="preserve">Финансовое обеспечение выполнения других расходных обязательств </w:t>
            </w:r>
          </w:p>
        </w:tc>
        <w:tc>
          <w:tcPr>
            <w:tcW w:w="2410" w:type="dxa"/>
            <w:tcBorders>
              <w:top w:val="nil"/>
              <w:left w:val="nil"/>
              <w:bottom w:val="single" w:sz="4" w:space="0" w:color="auto"/>
              <w:right w:val="single" w:sz="4" w:space="0" w:color="auto"/>
            </w:tcBorders>
            <w:shd w:val="clear" w:color="auto" w:fill="auto"/>
          </w:tcPr>
          <w:p w:rsidR="00DC6582" w:rsidRPr="00AE0A6C" w:rsidRDefault="00DC6582" w:rsidP="006401F9">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noWrap/>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134" w:type="dxa"/>
            <w:tcBorders>
              <w:top w:val="nil"/>
              <w:left w:val="nil"/>
              <w:bottom w:val="single" w:sz="4" w:space="0" w:color="auto"/>
              <w:right w:val="single" w:sz="4" w:space="0" w:color="auto"/>
            </w:tcBorders>
            <w:shd w:val="clear" w:color="auto" w:fill="auto"/>
            <w:noWrap/>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tcPr>
          <w:p w:rsidR="00DC6582" w:rsidRPr="00AE0A6C" w:rsidRDefault="00DC6582" w:rsidP="006401F9">
            <w:pPr>
              <w:suppressAutoHyphens w:val="0"/>
              <w:jc w:val="both"/>
              <w:rPr>
                <w:rFonts w:ascii="Arial" w:hAnsi="Arial" w:cs="Arial"/>
                <w:iCs/>
                <w:kern w:val="0"/>
                <w:sz w:val="24"/>
                <w:szCs w:val="24"/>
                <w:lang w:eastAsia="ru-RU"/>
              </w:rPr>
            </w:pPr>
          </w:p>
        </w:tc>
        <w:tc>
          <w:tcPr>
            <w:tcW w:w="1560" w:type="dxa"/>
            <w:tcBorders>
              <w:top w:val="nil"/>
              <w:left w:val="nil"/>
              <w:bottom w:val="single" w:sz="4" w:space="0" w:color="auto"/>
              <w:right w:val="single" w:sz="4" w:space="0" w:color="auto"/>
            </w:tcBorders>
            <w:shd w:val="clear" w:color="auto" w:fill="auto"/>
          </w:tcPr>
          <w:p w:rsidR="00DC6582" w:rsidRPr="00AE0A6C" w:rsidRDefault="00DC6582" w:rsidP="006401F9">
            <w:pPr>
              <w:suppressAutoHyphens w:val="0"/>
              <w:jc w:val="center"/>
              <w:rPr>
                <w:rFonts w:ascii="Arial" w:hAnsi="Arial" w:cs="Arial"/>
                <w:iCs/>
                <w:kern w:val="0"/>
                <w:sz w:val="24"/>
                <w:szCs w:val="24"/>
                <w:lang w:eastAsia="ru-RU"/>
              </w:rPr>
            </w:pPr>
            <w:r w:rsidRPr="00AE0A6C">
              <w:rPr>
                <w:rFonts w:ascii="Arial" w:hAnsi="Arial" w:cs="Arial"/>
                <w:iCs/>
                <w:kern w:val="0"/>
                <w:sz w:val="24"/>
                <w:szCs w:val="24"/>
                <w:lang w:eastAsia="ru-RU"/>
              </w:rPr>
              <w:t>91401130110490200853</w:t>
            </w:r>
          </w:p>
        </w:tc>
        <w:tc>
          <w:tcPr>
            <w:tcW w:w="1384" w:type="dxa"/>
            <w:tcBorders>
              <w:top w:val="nil"/>
              <w:left w:val="nil"/>
              <w:bottom w:val="single" w:sz="4" w:space="0" w:color="auto"/>
              <w:right w:val="single" w:sz="4" w:space="0" w:color="auto"/>
            </w:tcBorders>
            <w:shd w:val="clear" w:color="auto" w:fill="auto"/>
            <w:noWrap/>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0</w:t>
            </w:r>
          </w:p>
        </w:tc>
      </w:tr>
      <w:tr w:rsidR="00DC6582" w:rsidRPr="00AE0A6C" w:rsidTr="006401F9">
        <w:trPr>
          <w:trHeight w:val="1192"/>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C6582" w:rsidRPr="00AE0A6C" w:rsidRDefault="00DC6582" w:rsidP="006401F9">
            <w:pPr>
              <w:suppressAutoHyphens w:val="0"/>
              <w:ind w:right="-392"/>
              <w:jc w:val="both"/>
              <w:rPr>
                <w:rFonts w:ascii="Arial" w:hAnsi="Arial" w:cs="Arial"/>
                <w:bCs/>
                <w:kern w:val="0"/>
                <w:sz w:val="24"/>
                <w:szCs w:val="24"/>
                <w:lang w:eastAsia="ru-RU"/>
              </w:rPr>
            </w:pPr>
            <w:r w:rsidRPr="00AE0A6C">
              <w:rPr>
                <w:rFonts w:ascii="Arial" w:hAnsi="Arial" w:cs="Arial"/>
                <w:bCs/>
                <w:kern w:val="0"/>
                <w:sz w:val="24"/>
                <w:szCs w:val="24"/>
                <w:lang w:eastAsia="ru-RU"/>
              </w:rPr>
              <w:t>1,7</w:t>
            </w:r>
          </w:p>
        </w:tc>
        <w:tc>
          <w:tcPr>
            <w:tcW w:w="1431" w:type="dxa"/>
            <w:tcBorders>
              <w:top w:val="single" w:sz="4" w:space="0" w:color="auto"/>
              <w:left w:val="nil"/>
              <w:bottom w:val="single" w:sz="4" w:space="0" w:color="auto"/>
              <w:right w:val="single" w:sz="4" w:space="0" w:color="auto"/>
            </w:tcBorders>
            <w:shd w:val="clear" w:color="auto" w:fill="auto"/>
          </w:tcPr>
          <w:p w:rsidR="00DC6582" w:rsidRPr="00AE0A6C" w:rsidRDefault="00DC6582" w:rsidP="006401F9">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Мероприятие 1.7</w:t>
            </w:r>
          </w:p>
        </w:tc>
        <w:tc>
          <w:tcPr>
            <w:tcW w:w="3374" w:type="dxa"/>
            <w:tcBorders>
              <w:top w:val="single" w:sz="4" w:space="0" w:color="auto"/>
              <w:left w:val="nil"/>
              <w:bottom w:val="single" w:sz="4" w:space="0" w:color="auto"/>
              <w:right w:val="single" w:sz="4" w:space="0" w:color="auto"/>
            </w:tcBorders>
            <w:shd w:val="clear" w:color="auto" w:fill="auto"/>
          </w:tcPr>
          <w:p w:rsidR="00DC6582" w:rsidRPr="00AE0A6C" w:rsidRDefault="00DC6582" w:rsidP="006401F9">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Мероприятия активной политики занятости (Закупка товаров, работ и услуг для государственных (муниципальных) нужд)</w:t>
            </w:r>
          </w:p>
        </w:tc>
        <w:tc>
          <w:tcPr>
            <w:tcW w:w="2410" w:type="dxa"/>
            <w:tcBorders>
              <w:top w:val="single" w:sz="4" w:space="0" w:color="auto"/>
              <w:left w:val="nil"/>
              <w:bottom w:val="single" w:sz="4" w:space="0" w:color="auto"/>
              <w:right w:val="single" w:sz="4" w:space="0" w:color="auto"/>
            </w:tcBorders>
            <w:shd w:val="clear" w:color="auto" w:fill="auto"/>
          </w:tcPr>
          <w:p w:rsidR="00DC6582" w:rsidRPr="00AE0A6C" w:rsidRDefault="00DC6582" w:rsidP="006401F9">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C6582" w:rsidRPr="00AE0A6C" w:rsidRDefault="00DC6582" w:rsidP="006401F9">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Январь</w:t>
            </w:r>
          </w:p>
        </w:tc>
        <w:tc>
          <w:tcPr>
            <w:tcW w:w="1134" w:type="dxa"/>
            <w:tcBorders>
              <w:top w:val="single" w:sz="4" w:space="0" w:color="auto"/>
              <w:left w:val="nil"/>
              <w:bottom w:val="single" w:sz="4" w:space="0" w:color="auto"/>
              <w:right w:val="single" w:sz="4" w:space="0" w:color="auto"/>
            </w:tcBorders>
            <w:shd w:val="clear" w:color="auto" w:fill="auto"/>
          </w:tcPr>
          <w:p w:rsidR="00DC6582" w:rsidRPr="00AE0A6C" w:rsidRDefault="00DC6582" w:rsidP="006401F9">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DC6582" w:rsidRPr="00AE0A6C" w:rsidRDefault="00DC6582" w:rsidP="006401F9">
            <w:pPr>
              <w:suppressAutoHyphens w:val="0"/>
              <w:jc w:val="both"/>
              <w:rPr>
                <w:rFonts w:ascii="Arial" w:hAnsi="Arial" w:cs="Arial"/>
                <w:bCs/>
                <w:kern w:val="0"/>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tcPr>
          <w:p w:rsidR="00DC6582" w:rsidRPr="00AE0A6C" w:rsidRDefault="00DC6582" w:rsidP="006401F9">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91404120110578430244</w:t>
            </w:r>
          </w:p>
        </w:tc>
        <w:tc>
          <w:tcPr>
            <w:tcW w:w="1384" w:type="dxa"/>
            <w:tcBorders>
              <w:top w:val="single" w:sz="4" w:space="0" w:color="auto"/>
              <w:left w:val="nil"/>
              <w:bottom w:val="single" w:sz="4" w:space="0" w:color="auto"/>
              <w:right w:val="single" w:sz="4" w:space="0" w:color="auto"/>
            </w:tcBorders>
            <w:shd w:val="clear" w:color="auto" w:fill="auto"/>
          </w:tcPr>
          <w:p w:rsidR="00DC6582" w:rsidRPr="00AE0A6C" w:rsidRDefault="00DC6582" w:rsidP="006401F9">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0</w:t>
            </w:r>
          </w:p>
        </w:tc>
      </w:tr>
      <w:tr w:rsidR="00DC6582" w:rsidRPr="00AE0A6C" w:rsidTr="006401F9">
        <w:trPr>
          <w:trHeight w:val="1479"/>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392"/>
              <w:jc w:val="both"/>
              <w:rPr>
                <w:rFonts w:ascii="Arial" w:hAnsi="Arial" w:cs="Arial"/>
                <w:bCs/>
                <w:kern w:val="0"/>
                <w:sz w:val="24"/>
                <w:szCs w:val="24"/>
                <w:lang w:eastAsia="ru-RU"/>
              </w:rPr>
            </w:pPr>
            <w:r w:rsidRPr="00AE0A6C">
              <w:rPr>
                <w:rFonts w:ascii="Arial" w:hAnsi="Arial" w:cs="Arial"/>
                <w:bCs/>
                <w:kern w:val="0"/>
                <w:sz w:val="24"/>
                <w:szCs w:val="24"/>
                <w:lang w:eastAsia="ru-RU"/>
              </w:rPr>
              <w:t>2</w:t>
            </w:r>
          </w:p>
        </w:tc>
        <w:tc>
          <w:tcPr>
            <w:tcW w:w="143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Подпрограмма 2</w:t>
            </w:r>
          </w:p>
        </w:tc>
        <w:tc>
          <w:tcPr>
            <w:tcW w:w="337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"Развитие транспортной системы сельского поселения"</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Глава сельского поселения, Главный бухгалтер администрации Вознесенского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Январь</w:t>
            </w:r>
          </w:p>
        </w:tc>
        <w:tc>
          <w:tcPr>
            <w:tcW w:w="113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bCs/>
                <w:kern w:val="0"/>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bCs/>
                <w:kern w:val="0"/>
                <w:sz w:val="24"/>
                <w:szCs w:val="24"/>
                <w:lang w:eastAsia="ru-RU"/>
              </w:rPr>
            </w:pPr>
          </w:p>
        </w:tc>
        <w:tc>
          <w:tcPr>
            <w:tcW w:w="138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834,2</w:t>
            </w:r>
          </w:p>
        </w:tc>
      </w:tr>
      <w:tr w:rsidR="00DC6582" w:rsidRPr="00AE0A6C" w:rsidTr="006401F9">
        <w:trPr>
          <w:trHeight w:val="187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392"/>
              <w:jc w:val="both"/>
              <w:rPr>
                <w:rFonts w:ascii="Arial" w:hAnsi="Arial" w:cs="Arial"/>
                <w:kern w:val="0"/>
                <w:sz w:val="24"/>
                <w:szCs w:val="24"/>
                <w:lang w:eastAsia="ru-RU"/>
              </w:rPr>
            </w:pPr>
            <w:r w:rsidRPr="00AE0A6C">
              <w:rPr>
                <w:rFonts w:ascii="Arial" w:hAnsi="Arial" w:cs="Arial"/>
                <w:kern w:val="0"/>
                <w:sz w:val="24"/>
                <w:szCs w:val="24"/>
                <w:lang w:eastAsia="ru-RU"/>
              </w:rPr>
              <w:t>2.1</w:t>
            </w:r>
          </w:p>
        </w:tc>
        <w:tc>
          <w:tcPr>
            <w:tcW w:w="143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Основное мероприятие 2.1 </w:t>
            </w:r>
          </w:p>
        </w:tc>
        <w:tc>
          <w:tcPr>
            <w:tcW w:w="337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Развитие транспортной системы сельского поселения</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Глава сельского поселения, Главный бухгалтер администрации Вознесенского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13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Улучшение качества дорог местного значения</w:t>
            </w:r>
          </w:p>
        </w:tc>
        <w:tc>
          <w:tcPr>
            <w:tcW w:w="156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bCs/>
                <w:kern w:val="0"/>
                <w:sz w:val="24"/>
                <w:szCs w:val="24"/>
                <w:lang w:eastAsia="ru-RU"/>
              </w:rPr>
            </w:pPr>
          </w:p>
        </w:tc>
        <w:tc>
          <w:tcPr>
            <w:tcW w:w="138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834,2</w:t>
            </w:r>
          </w:p>
        </w:tc>
      </w:tr>
      <w:tr w:rsidR="00DC6582" w:rsidRPr="00AE0A6C" w:rsidTr="006401F9">
        <w:trPr>
          <w:trHeight w:val="828"/>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392"/>
              <w:jc w:val="both"/>
              <w:rPr>
                <w:rFonts w:ascii="Arial" w:hAnsi="Arial" w:cs="Arial"/>
                <w:iCs/>
                <w:kern w:val="0"/>
                <w:sz w:val="24"/>
                <w:szCs w:val="24"/>
                <w:lang w:eastAsia="ru-RU"/>
              </w:rPr>
            </w:pPr>
            <w:r w:rsidRPr="00AE0A6C">
              <w:rPr>
                <w:rFonts w:ascii="Arial" w:hAnsi="Arial" w:cs="Arial"/>
                <w:iCs/>
                <w:kern w:val="0"/>
                <w:sz w:val="24"/>
                <w:szCs w:val="24"/>
                <w:lang w:eastAsia="ru-RU"/>
              </w:rPr>
              <w:lastRenderedPageBreak/>
              <w:t>2.1.1</w:t>
            </w:r>
          </w:p>
        </w:tc>
        <w:tc>
          <w:tcPr>
            <w:tcW w:w="143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2.1.1</w:t>
            </w:r>
          </w:p>
        </w:tc>
        <w:tc>
          <w:tcPr>
            <w:tcW w:w="337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Мероприятия по развитию сети автомобильных дорог общего пользования местного значения</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13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9140409012 0188850244</w:t>
            </w:r>
          </w:p>
          <w:p w:rsidR="00DC6582" w:rsidRPr="00AE0A6C" w:rsidRDefault="00DC6582" w:rsidP="006401F9">
            <w:pPr>
              <w:suppressAutoHyphens w:val="0"/>
              <w:jc w:val="both"/>
              <w:rPr>
                <w:rFonts w:ascii="Arial" w:hAnsi="Arial" w:cs="Arial"/>
                <w:iCs/>
                <w:kern w:val="0"/>
                <w:sz w:val="24"/>
                <w:szCs w:val="24"/>
                <w:lang w:eastAsia="ru-RU"/>
              </w:rPr>
            </w:pPr>
          </w:p>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914040901201</w:t>
            </w:r>
            <w:r w:rsidRPr="00AE0A6C">
              <w:rPr>
                <w:rFonts w:ascii="Arial" w:hAnsi="Arial" w:cs="Arial"/>
                <w:iCs/>
                <w:kern w:val="0"/>
                <w:sz w:val="24"/>
                <w:szCs w:val="24"/>
                <w:lang w:val="en-US" w:eastAsia="ru-RU"/>
              </w:rPr>
              <w:t>S</w:t>
            </w:r>
            <w:r w:rsidRPr="00AE0A6C">
              <w:rPr>
                <w:rFonts w:ascii="Arial" w:hAnsi="Arial" w:cs="Arial"/>
                <w:iCs/>
                <w:kern w:val="0"/>
                <w:sz w:val="24"/>
                <w:szCs w:val="24"/>
                <w:lang w:eastAsia="ru-RU"/>
              </w:rPr>
              <w:t>8850244</w:t>
            </w:r>
          </w:p>
        </w:tc>
        <w:tc>
          <w:tcPr>
            <w:tcW w:w="138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834,2</w:t>
            </w:r>
          </w:p>
          <w:p w:rsidR="00DC6582" w:rsidRPr="00AE0A6C" w:rsidRDefault="00DC6582" w:rsidP="006401F9">
            <w:pPr>
              <w:suppressAutoHyphens w:val="0"/>
              <w:jc w:val="both"/>
              <w:rPr>
                <w:rFonts w:ascii="Arial" w:hAnsi="Arial" w:cs="Arial"/>
                <w:iCs/>
                <w:kern w:val="0"/>
                <w:sz w:val="24"/>
                <w:szCs w:val="24"/>
                <w:lang w:eastAsia="ru-RU"/>
              </w:rPr>
            </w:pPr>
          </w:p>
          <w:p w:rsidR="00DC6582" w:rsidRPr="00AE0A6C" w:rsidRDefault="00DC6582" w:rsidP="006401F9">
            <w:pPr>
              <w:suppressAutoHyphens w:val="0"/>
              <w:jc w:val="both"/>
              <w:rPr>
                <w:rFonts w:ascii="Arial" w:hAnsi="Arial" w:cs="Arial"/>
                <w:iCs/>
                <w:kern w:val="0"/>
                <w:sz w:val="24"/>
                <w:szCs w:val="24"/>
                <w:lang w:eastAsia="ru-RU"/>
              </w:rPr>
            </w:pPr>
          </w:p>
          <w:p w:rsidR="00DC6582" w:rsidRPr="00AE0A6C" w:rsidRDefault="00DC6582" w:rsidP="006401F9">
            <w:pPr>
              <w:suppressAutoHyphens w:val="0"/>
              <w:jc w:val="both"/>
              <w:rPr>
                <w:rFonts w:ascii="Arial" w:hAnsi="Arial" w:cs="Arial"/>
                <w:iCs/>
                <w:kern w:val="0"/>
                <w:sz w:val="24"/>
                <w:szCs w:val="24"/>
                <w:lang w:eastAsia="ru-RU"/>
              </w:rPr>
            </w:pPr>
          </w:p>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0,0</w:t>
            </w:r>
          </w:p>
        </w:tc>
      </w:tr>
      <w:tr w:rsidR="00DC6582" w:rsidRPr="00AE0A6C" w:rsidTr="006401F9">
        <w:trPr>
          <w:trHeight w:val="184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392"/>
              <w:jc w:val="both"/>
              <w:rPr>
                <w:rFonts w:ascii="Arial" w:hAnsi="Arial" w:cs="Arial"/>
                <w:bCs/>
                <w:kern w:val="0"/>
                <w:sz w:val="24"/>
                <w:szCs w:val="24"/>
                <w:lang w:eastAsia="ru-RU"/>
              </w:rPr>
            </w:pPr>
            <w:r w:rsidRPr="00AE0A6C">
              <w:rPr>
                <w:rFonts w:ascii="Arial" w:hAnsi="Arial" w:cs="Arial"/>
                <w:bCs/>
                <w:kern w:val="0"/>
                <w:sz w:val="24"/>
                <w:szCs w:val="24"/>
                <w:lang w:eastAsia="ru-RU"/>
              </w:rPr>
              <w:t>3</w:t>
            </w:r>
          </w:p>
        </w:tc>
        <w:tc>
          <w:tcPr>
            <w:tcW w:w="143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Подпрограмма 3</w:t>
            </w:r>
          </w:p>
        </w:tc>
        <w:tc>
          <w:tcPr>
            <w:tcW w:w="337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"Благоустройство населенных пунктов сельского поселения"</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Глава сельского поселения, Главный бухгалтер администрации Вознесенского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Январь</w:t>
            </w:r>
          </w:p>
        </w:tc>
        <w:tc>
          <w:tcPr>
            <w:tcW w:w="113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bCs/>
                <w:kern w:val="0"/>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bCs/>
                <w:iCs/>
                <w:kern w:val="0"/>
                <w:sz w:val="24"/>
                <w:szCs w:val="24"/>
                <w:lang w:eastAsia="ru-RU"/>
              </w:rPr>
            </w:pPr>
          </w:p>
        </w:tc>
        <w:tc>
          <w:tcPr>
            <w:tcW w:w="138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bCs/>
                <w:iCs/>
                <w:kern w:val="0"/>
                <w:sz w:val="24"/>
                <w:szCs w:val="24"/>
                <w:lang w:eastAsia="ru-RU"/>
              </w:rPr>
            </w:pPr>
            <w:r w:rsidRPr="00AE0A6C">
              <w:rPr>
                <w:rFonts w:ascii="Arial" w:hAnsi="Arial" w:cs="Arial"/>
                <w:bCs/>
                <w:iCs/>
                <w:kern w:val="0"/>
                <w:sz w:val="24"/>
                <w:szCs w:val="24"/>
                <w:lang w:eastAsia="ru-RU"/>
              </w:rPr>
              <w:t>1383,2</w:t>
            </w:r>
          </w:p>
        </w:tc>
      </w:tr>
      <w:tr w:rsidR="00DC6582" w:rsidRPr="00AE0A6C" w:rsidTr="006401F9">
        <w:trPr>
          <w:trHeight w:val="1549"/>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392"/>
              <w:jc w:val="both"/>
              <w:rPr>
                <w:rFonts w:ascii="Arial" w:hAnsi="Arial" w:cs="Arial"/>
                <w:kern w:val="0"/>
                <w:sz w:val="24"/>
                <w:szCs w:val="24"/>
                <w:lang w:eastAsia="ru-RU"/>
              </w:rPr>
            </w:pPr>
            <w:r w:rsidRPr="00AE0A6C">
              <w:rPr>
                <w:rFonts w:ascii="Arial" w:hAnsi="Arial" w:cs="Arial"/>
                <w:kern w:val="0"/>
                <w:sz w:val="24"/>
                <w:szCs w:val="24"/>
                <w:lang w:eastAsia="ru-RU"/>
              </w:rPr>
              <w:t>3.1.</w:t>
            </w:r>
          </w:p>
        </w:tc>
        <w:tc>
          <w:tcPr>
            <w:tcW w:w="143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3.1</w:t>
            </w:r>
          </w:p>
        </w:tc>
        <w:tc>
          <w:tcPr>
            <w:tcW w:w="337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Развитие сети уличного освещения</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Глава сельского поселения, Главный бухгалтер администрации Вознесенского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13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Оснащение сетью уличного освещения большей территории</w:t>
            </w:r>
          </w:p>
        </w:tc>
        <w:tc>
          <w:tcPr>
            <w:tcW w:w="156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p>
        </w:tc>
        <w:tc>
          <w:tcPr>
            <w:tcW w:w="138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100,0</w:t>
            </w:r>
          </w:p>
        </w:tc>
      </w:tr>
      <w:tr w:rsidR="00DC6582" w:rsidRPr="00AE0A6C" w:rsidTr="006401F9">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392"/>
              <w:jc w:val="both"/>
              <w:rPr>
                <w:rFonts w:ascii="Arial" w:hAnsi="Arial" w:cs="Arial"/>
                <w:iCs/>
                <w:kern w:val="0"/>
                <w:sz w:val="24"/>
                <w:szCs w:val="24"/>
                <w:lang w:eastAsia="ru-RU"/>
              </w:rPr>
            </w:pPr>
            <w:r w:rsidRPr="00AE0A6C">
              <w:rPr>
                <w:rFonts w:ascii="Arial" w:hAnsi="Arial" w:cs="Arial"/>
                <w:iCs/>
                <w:kern w:val="0"/>
                <w:sz w:val="24"/>
                <w:szCs w:val="24"/>
                <w:lang w:eastAsia="ru-RU"/>
              </w:rPr>
              <w:t>3.1.1</w:t>
            </w:r>
          </w:p>
        </w:tc>
        <w:tc>
          <w:tcPr>
            <w:tcW w:w="143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3.1.1</w:t>
            </w:r>
          </w:p>
        </w:tc>
        <w:tc>
          <w:tcPr>
            <w:tcW w:w="337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 xml:space="preserve">Мероприятия по содержанию сетей уличного освещения </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13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914050301 3 0190010244</w:t>
            </w:r>
          </w:p>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914050301301</w:t>
            </w:r>
            <w:r w:rsidRPr="00AE0A6C">
              <w:rPr>
                <w:rFonts w:ascii="Arial" w:hAnsi="Arial" w:cs="Arial"/>
                <w:kern w:val="0"/>
                <w:sz w:val="24"/>
                <w:szCs w:val="24"/>
                <w:lang w:val="en-US" w:eastAsia="ru-RU"/>
              </w:rPr>
              <w:t>S</w:t>
            </w:r>
            <w:r w:rsidRPr="00AE0A6C">
              <w:rPr>
                <w:rFonts w:ascii="Arial" w:hAnsi="Arial" w:cs="Arial"/>
                <w:kern w:val="0"/>
                <w:sz w:val="24"/>
                <w:szCs w:val="24"/>
                <w:lang w:eastAsia="ru-RU"/>
              </w:rPr>
              <w:t>8670244</w:t>
            </w:r>
          </w:p>
        </w:tc>
        <w:tc>
          <w:tcPr>
            <w:tcW w:w="138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0,0</w:t>
            </w:r>
          </w:p>
          <w:p w:rsidR="00DC6582" w:rsidRPr="00AE0A6C" w:rsidRDefault="00DC6582" w:rsidP="006401F9">
            <w:pPr>
              <w:rPr>
                <w:rFonts w:ascii="Arial" w:hAnsi="Arial" w:cs="Arial"/>
                <w:sz w:val="24"/>
                <w:szCs w:val="24"/>
                <w:lang w:eastAsia="ru-RU"/>
              </w:rPr>
            </w:pPr>
          </w:p>
          <w:p w:rsidR="00DC6582" w:rsidRPr="00AE0A6C" w:rsidRDefault="00DC6582" w:rsidP="006401F9">
            <w:pPr>
              <w:rPr>
                <w:rFonts w:ascii="Arial" w:hAnsi="Arial" w:cs="Arial"/>
                <w:sz w:val="24"/>
                <w:szCs w:val="24"/>
                <w:lang w:eastAsia="ru-RU"/>
              </w:rPr>
            </w:pPr>
            <w:r w:rsidRPr="00AE0A6C">
              <w:rPr>
                <w:rFonts w:ascii="Arial" w:hAnsi="Arial" w:cs="Arial"/>
                <w:sz w:val="24"/>
                <w:szCs w:val="24"/>
                <w:lang w:eastAsia="ru-RU"/>
              </w:rPr>
              <w:t>100,0</w:t>
            </w:r>
          </w:p>
        </w:tc>
      </w:tr>
      <w:tr w:rsidR="00DC6582" w:rsidRPr="00AE0A6C" w:rsidTr="006401F9">
        <w:trPr>
          <w:trHeight w:val="1496"/>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392"/>
              <w:jc w:val="both"/>
              <w:rPr>
                <w:rFonts w:ascii="Arial" w:hAnsi="Arial" w:cs="Arial"/>
                <w:kern w:val="0"/>
                <w:sz w:val="24"/>
                <w:szCs w:val="24"/>
                <w:lang w:eastAsia="ru-RU"/>
              </w:rPr>
            </w:pPr>
            <w:r w:rsidRPr="00AE0A6C">
              <w:rPr>
                <w:rFonts w:ascii="Arial" w:hAnsi="Arial" w:cs="Arial"/>
                <w:kern w:val="0"/>
                <w:sz w:val="24"/>
                <w:szCs w:val="24"/>
                <w:lang w:eastAsia="ru-RU"/>
              </w:rPr>
              <w:t>3.2</w:t>
            </w:r>
          </w:p>
        </w:tc>
        <w:tc>
          <w:tcPr>
            <w:tcW w:w="143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3.2</w:t>
            </w:r>
          </w:p>
        </w:tc>
        <w:tc>
          <w:tcPr>
            <w:tcW w:w="337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Сбор и вывоз бытовых отходов и мусора</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Глава сельского поселения, Главный бухгалтер администрации Вознесенского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13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улучшение экологического состояния окружающей среды</w:t>
            </w:r>
          </w:p>
        </w:tc>
        <w:tc>
          <w:tcPr>
            <w:tcW w:w="156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p>
        </w:tc>
        <w:tc>
          <w:tcPr>
            <w:tcW w:w="138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0,0 </w:t>
            </w:r>
          </w:p>
        </w:tc>
      </w:tr>
      <w:tr w:rsidR="00DC6582" w:rsidRPr="00AE0A6C" w:rsidTr="006401F9">
        <w:trPr>
          <w:trHeight w:val="681"/>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392"/>
              <w:jc w:val="both"/>
              <w:rPr>
                <w:rFonts w:ascii="Arial" w:hAnsi="Arial" w:cs="Arial"/>
                <w:iCs/>
                <w:kern w:val="0"/>
                <w:sz w:val="24"/>
                <w:szCs w:val="24"/>
                <w:lang w:eastAsia="ru-RU"/>
              </w:rPr>
            </w:pPr>
            <w:r w:rsidRPr="00AE0A6C">
              <w:rPr>
                <w:rFonts w:ascii="Arial" w:hAnsi="Arial" w:cs="Arial"/>
                <w:iCs/>
                <w:kern w:val="0"/>
                <w:sz w:val="24"/>
                <w:szCs w:val="24"/>
                <w:lang w:eastAsia="ru-RU"/>
              </w:rPr>
              <w:lastRenderedPageBreak/>
              <w:t>3.2.1</w:t>
            </w:r>
          </w:p>
        </w:tc>
        <w:tc>
          <w:tcPr>
            <w:tcW w:w="143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3.2.1</w:t>
            </w:r>
          </w:p>
        </w:tc>
        <w:tc>
          <w:tcPr>
            <w:tcW w:w="337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Мероприятия по сбору и вывозу бытовых отходов и мусора</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13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914 05 03 01 3 02 90020 200</w:t>
            </w:r>
          </w:p>
        </w:tc>
        <w:tc>
          <w:tcPr>
            <w:tcW w:w="138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0,0</w:t>
            </w:r>
          </w:p>
        </w:tc>
      </w:tr>
      <w:tr w:rsidR="00DC6582" w:rsidRPr="00AE0A6C" w:rsidTr="006401F9">
        <w:trPr>
          <w:trHeight w:val="1458"/>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392"/>
              <w:jc w:val="both"/>
              <w:rPr>
                <w:rFonts w:ascii="Arial" w:hAnsi="Arial" w:cs="Arial"/>
                <w:kern w:val="0"/>
                <w:sz w:val="24"/>
                <w:szCs w:val="24"/>
                <w:lang w:eastAsia="ru-RU"/>
              </w:rPr>
            </w:pPr>
            <w:r w:rsidRPr="00AE0A6C">
              <w:rPr>
                <w:rFonts w:ascii="Arial" w:hAnsi="Arial" w:cs="Arial"/>
                <w:kern w:val="0"/>
                <w:sz w:val="24"/>
                <w:szCs w:val="24"/>
                <w:lang w:eastAsia="ru-RU"/>
              </w:rPr>
              <w:t>3.3</w:t>
            </w:r>
          </w:p>
        </w:tc>
        <w:tc>
          <w:tcPr>
            <w:tcW w:w="143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3.3</w:t>
            </w:r>
          </w:p>
        </w:tc>
        <w:tc>
          <w:tcPr>
            <w:tcW w:w="337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Озеленение территории поселения</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Глава сельского поселения, Главный бухгалтер администрации Вознесенского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13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улучшение экологического состояния окружающей среды</w:t>
            </w:r>
          </w:p>
        </w:tc>
        <w:tc>
          <w:tcPr>
            <w:tcW w:w="156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p>
        </w:tc>
        <w:tc>
          <w:tcPr>
            <w:tcW w:w="138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0,0</w:t>
            </w:r>
          </w:p>
        </w:tc>
      </w:tr>
      <w:tr w:rsidR="00DC6582" w:rsidRPr="00AE0A6C" w:rsidTr="006401F9">
        <w:trPr>
          <w:trHeight w:val="784"/>
        </w:trPr>
        <w:tc>
          <w:tcPr>
            <w:tcW w:w="709" w:type="dxa"/>
            <w:tcBorders>
              <w:top w:val="nil"/>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392"/>
              <w:jc w:val="both"/>
              <w:rPr>
                <w:rFonts w:ascii="Arial" w:hAnsi="Arial" w:cs="Arial"/>
                <w:iCs/>
                <w:kern w:val="0"/>
                <w:sz w:val="24"/>
                <w:szCs w:val="24"/>
                <w:lang w:eastAsia="ru-RU"/>
              </w:rPr>
            </w:pPr>
            <w:r w:rsidRPr="00AE0A6C">
              <w:rPr>
                <w:rFonts w:ascii="Arial" w:hAnsi="Arial" w:cs="Arial"/>
                <w:iCs/>
                <w:kern w:val="0"/>
                <w:sz w:val="24"/>
                <w:szCs w:val="24"/>
                <w:lang w:eastAsia="ru-RU"/>
              </w:rPr>
              <w:t>3.3.1</w:t>
            </w:r>
          </w:p>
        </w:tc>
        <w:tc>
          <w:tcPr>
            <w:tcW w:w="1431"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3.3.1</w:t>
            </w:r>
          </w:p>
        </w:tc>
        <w:tc>
          <w:tcPr>
            <w:tcW w:w="3374"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Мероприятия по организации и содержанию объектов озеленения</w:t>
            </w:r>
          </w:p>
        </w:tc>
        <w:tc>
          <w:tcPr>
            <w:tcW w:w="2410"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134" w:type="dxa"/>
            <w:tcBorders>
              <w:top w:val="nil"/>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p>
        </w:tc>
        <w:tc>
          <w:tcPr>
            <w:tcW w:w="1560"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914 05 03 01 3 03 90030 200</w:t>
            </w:r>
          </w:p>
        </w:tc>
        <w:tc>
          <w:tcPr>
            <w:tcW w:w="1384" w:type="dxa"/>
            <w:tcBorders>
              <w:top w:val="nil"/>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0,0</w:t>
            </w:r>
          </w:p>
        </w:tc>
      </w:tr>
      <w:tr w:rsidR="00DC6582" w:rsidRPr="00AE0A6C" w:rsidTr="006401F9">
        <w:trPr>
          <w:trHeight w:val="1548"/>
        </w:trPr>
        <w:tc>
          <w:tcPr>
            <w:tcW w:w="709" w:type="dxa"/>
            <w:tcBorders>
              <w:top w:val="nil"/>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392"/>
              <w:jc w:val="both"/>
              <w:rPr>
                <w:rFonts w:ascii="Arial" w:hAnsi="Arial" w:cs="Arial"/>
                <w:kern w:val="0"/>
                <w:sz w:val="24"/>
                <w:szCs w:val="24"/>
                <w:lang w:eastAsia="ru-RU"/>
              </w:rPr>
            </w:pPr>
            <w:r w:rsidRPr="00AE0A6C">
              <w:rPr>
                <w:rFonts w:ascii="Arial" w:hAnsi="Arial" w:cs="Arial"/>
                <w:kern w:val="0"/>
                <w:sz w:val="24"/>
                <w:szCs w:val="24"/>
                <w:lang w:eastAsia="ru-RU"/>
              </w:rPr>
              <w:t>3.4</w:t>
            </w:r>
          </w:p>
        </w:tc>
        <w:tc>
          <w:tcPr>
            <w:tcW w:w="1431"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3.4</w:t>
            </w:r>
          </w:p>
        </w:tc>
        <w:tc>
          <w:tcPr>
            <w:tcW w:w="3374"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Содержание мест захоронения и ремонт военно-мемориальных объектов</w:t>
            </w:r>
          </w:p>
        </w:tc>
        <w:tc>
          <w:tcPr>
            <w:tcW w:w="2410"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Глава сельского поселения, Главный бухгалтер администрации Вознесенского сельского поселения</w:t>
            </w:r>
          </w:p>
        </w:tc>
        <w:tc>
          <w:tcPr>
            <w:tcW w:w="1134" w:type="dxa"/>
            <w:tcBorders>
              <w:top w:val="nil"/>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134" w:type="dxa"/>
            <w:tcBorders>
              <w:top w:val="nil"/>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Сохранение памятников культуры, военно-мемориальных объектов, мест захоронения</w:t>
            </w:r>
          </w:p>
        </w:tc>
        <w:tc>
          <w:tcPr>
            <w:tcW w:w="1560"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p>
        </w:tc>
        <w:tc>
          <w:tcPr>
            <w:tcW w:w="1384" w:type="dxa"/>
            <w:tcBorders>
              <w:top w:val="nil"/>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15,0</w:t>
            </w:r>
          </w:p>
        </w:tc>
      </w:tr>
      <w:tr w:rsidR="00DC6582" w:rsidRPr="00AE0A6C" w:rsidTr="006401F9">
        <w:trPr>
          <w:trHeight w:val="704"/>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392"/>
              <w:jc w:val="both"/>
              <w:rPr>
                <w:rFonts w:ascii="Arial" w:hAnsi="Arial" w:cs="Arial"/>
                <w:iCs/>
                <w:kern w:val="0"/>
                <w:sz w:val="24"/>
                <w:szCs w:val="24"/>
                <w:lang w:eastAsia="ru-RU"/>
              </w:rPr>
            </w:pPr>
            <w:r w:rsidRPr="00AE0A6C">
              <w:rPr>
                <w:rFonts w:ascii="Arial" w:hAnsi="Arial" w:cs="Arial"/>
                <w:iCs/>
                <w:kern w:val="0"/>
                <w:sz w:val="24"/>
                <w:szCs w:val="24"/>
                <w:lang w:eastAsia="ru-RU"/>
              </w:rPr>
              <w:t>3.4.1</w:t>
            </w:r>
          </w:p>
        </w:tc>
        <w:tc>
          <w:tcPr>
            <w:tcW w:w="143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3.4.1</w:t>
            </w:r>
          </w:p>
        </w:tc>
        <w:tc>
          <w:tcPr>
            <w:tcW w:w="337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Мероприятия по организации ритуальных услуг и содержание мест захоронения</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13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9140503013 0490040244</w:t>
            </w:r>
          </w:p>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914050301304</w:t>
            </w:r>
            <w:r w:rsidRPr="00AE0A6C">
              <w:rPr>
                <w:rFonts w:ascii="Arial" w:hAnsi="Arial" w:cs="Arial"/>
                <w:iCs/>
                <w:kern w:val="0"/>
                <w:sz w:val="24"/>
                <w:szCs w:val="24"/>
                <w:lang w:val="en-US" w:eastAsia="ru-RU"/>
              </w:rPr>
              <w:t>S</w:t>
            </w:r>
            <w:r w:rsidRPr="00AE0A6C">
              <w:rPr>
                <w:rFonts w:ascii="Arial" w:hAnsi="Arial" w:cs="Arial"/>
                <w:iCs/>
                <w:kern w:val="0"/>
                <w:sz w:val="24"/>
                <w:szCs w:val="24"/>
                <w:lang w:eastAsia="ru-RU"/>
              </w:rPr>
              <w:t>8910244</w:t>
            </w:r>
          </w:p>
        </w:tc>
        <w:tc>
          <w:tcPr>
            <w:tcW w:w="138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15,0</w:t>
            </w:r>
          </w:p>
          <w:p w:rsidR="00DC6582" w:rsidRPr="00AE0A6C" w:rsidRDefault="00DC6582" w:rsidP="006401F9">
            <w:pPr>
              <w:suppressAutoHyphens w:val="0"/>
              <w:jc w:val="both"/>
              <w:rPr>
                <w:rFonts w:ascii="Arial" w:hAnsi="Arial" w:cs="Arial"/>
                <w:iCs/>
                <w:kern w:val="0"/>
                <w:sz w:val="24"/>
                <w:szCs w:val="24"/>
                <w:lang w:eastAsia="ru-RU"/>
              </w:rPr>
            </w:pPr>
          </w:p>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0,0</w:t>
            </w:r>
          </w:p>
        </w:tc>
      </w:tr>
      <w:tr w:rsidR="00DC6582" w:rsidRPr="00AE0A6C" w:rsidTr="006401F9">
        <w:trPr>
          <w:trHeight w:val="1549"/>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392"/>
              <w:jc w:val="both"/>
              <w:rPr>
                <w:rFonts w:ascii="Arial" w:hAnsi="Arial" w:cs="Arial"/>
                <w:kern w:val="0"/>
                <w:sz w:val="24"/>
                <w:szCs w:val="24"/>
                <w:lang w:eastAsia="ru-RU"/>
              </w:rPr>
            </w:pPr>
            <w:r w:rsidRPr="00AE0A6C">
              <w:rPr>
                <w:rFonts w:ascii="Arial" w:hAnsi="Arial" w:cs="Arial"/>
                <w:kern w:val="0"/>
                <w:sz w:val="24"/>
                <w:szCs w:val="24"/>
                <w:lang w:eastAsia="ru-RU"/>
              </w:rPr>
              <w:t>3.5</w:t>
            </w:r>
          </w:p>
        </w:tc>
        <w:tc>
          <w:tcPr>
            <w:tcW w:w="143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3.5</w:t>
            </w:r>
          </w:p>
        </w:tc>
        <w:tc>
          <w:tcPr>
            <w:tcW w:w="337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Другие вопросы в сфере благоустройства</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Глава сельского поселения, Главный бухгалтер администрации Вознесенского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13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создание условий для улучшения качества жизни населения</w:t>
            </w:r>
          </w:p>
        </w:tc>
        <w:tc>
          <w:tcPr>
            <w:tcW w:w="156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p>
        </w:tc>
        <w:tc>
          <w:tcPr>
            <w:tcW w:w="138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1268,2</w:t>
            </w:r>
          </w:p>
        </w:tc>
      </w:tr>
      <w:tr w:rsidR="00DC6582" w:rsidRPr="00AE0A6C" w:rsidTr="006401F9">
        <w:trPr>
          <w:trHeight w:val="114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392"/>
              <w:jc w:val="both"/>
              <w:rPr>
                <w:rFonts w:ascii="Arial" w:hAnsi="Arial" w:cs="Arial"/>
                <w:iCs/>
                <w:kern w:val="0"/>
                <w:sz w:val="24"/>
                <w:szCs w:val="24"/>
                <w:lang w:eastAsia="ru-RU"/>
              </w:rPr>
            </w:pPr>
            <w:r w:rsidRPr="00AE0A6C">
              <w:rPr>
                <w:rFonts w:ascii="Arial" w:hAnsi="Arial" w:cs="Arial"/>
                <w:iCs/>
                <w:kern w:val="0"/>
                <w:sz w:val="24"/>
                <w:szCs w:val="24"/>
                <w:lang w:eastAsia="ru-RU"/>
              </w:rPr>
              <w:lastRenderedPageBreak/>
              <w:t>3.5.1</w:t>
            </w:r>
          </w:p>
        </w:tc>
        <w:tc>
          <w:tcPr>
            <w:tcW w:w="143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3.5.1</w:t>
            </w:r>
          </w:p>
        </w:tc>
        <w:tc>
          <w:tcPr>
            <w:tcW w:w="3374" w:type="dxa"/>
            <w:tcBorders>
              <w:top w:val="single" w:sz="4" w:space="0" w:color="auto"/>
              <w:left w:val="nil"/>
              <w:bottom w:val="single" w:sz="4" w:space="0" w:color="auto"/>
              <w:right w:val="single" w:sz="4" w:space="0" w:color="auto"/>
            </w:tcBorders>
            <w:shd w:val="clear" w:color="auto" w:fill="auto"/>
            <w:vAlign w:val="center"/>
            <w:hideMark/>
          </w:tcPr>
          <w:p w:rsidR="00DC6582" w:rsidRPr="00AE0A6C" w:rsidRDefault="00DC6582" w:rsidP="006401F9">
            <w:pPr>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Мероприятия по организации и содержанию прочих объектов</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13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iCs/>
                <w:kern w:val="0"/>
                <w:sz w:val="24"/>
                <w:szCs w:val="24"/>
                <w:lang w:eastAsia="ru-RU"/>
              </w:rPr>
            </w:pPr>
          </w:p>
          <w:p w:rsidR="00DC6582" w:rsidRPr="00AE0A6C" w:rsidRDefault="00DC6582" w:rsidP="006401F9">
            <w:pPr>
              <w:suppressAutoHyphens w:val="0"/>
              <w:jc w:val="both"/>
              <w:rPr>
                <w:rFonts w:ascii="Arial" w:hAnsi="Arial" w:cs="Arial"/>
                <w:iCs/>
                <w:kern w:val="0"/>
                <w:sz w:val="24"/>
                <w:szCs w:val="24"/>
                <w:lang w:val="en-US" w:eastAsia="ru-RU"/>
              </w:rPr>
            </w:pPr>
            <w:r w:rsidRPr="00AE0A6C">
              <w:rPr>
                <w:rFonts w:ascii="Arial" w:hAnsi="Arial" w:cs="Arial"/>
                <w:iCs/>
                <w:kern w:val="0"/>
                <w:sz w:val="24"/>
                <w:szCs w:val="24"/>
                <w:lang w:eastAsia="ru-RU"/>
              </w:rPr>
              <w:t>914</w:t>
            </w:r>
            <w:r w:rsidRPr="00AE0A6C">
              <w:rPr>
                <w:rFonts w:ascii="Arial" w:hAnsi="Arial" w:cs="Arial"/>
                <w:iCs/>
                <w:kern w:val="0"/>
                <w:sz w:val="24"/>
                <w:szCs w:val="24"/>
                <w:lang w:val="en-US" w:eastAsia="ru-RU"/>
              </w:rPr>
              <w:t xml:space="preserve"> </w:t>
            </w:r>
            <w:r w:rsidRPr="00AE0A6C">
              <w:rPr>
                <w:rFonts w:ascii="Arial" w:hAnsi="Arial" w:cs="Arial"/>
                <w:iCs/>
                <w:kern w:val="0"/>
                <w:sz w:val="24"/>
                <w:szCs w:val="24"/>
                <w:lang w:eastAsia="ru-RU"/>
              </w:rPr>
              <w:t>05</w:t>
            </w:r>
            <w:r w:rsidRPr="00AE0A6C">
              <w:rPr>
                <w:rFonts w:ascii="Arial" w:hAnsi="Arial" w:cs="Arial"/>
                <w:iCs/>
                <w:kern w:val="0"/>
                <w:sz w:val="24"/>
                <w:szCs w:val="24"/>
                <w:lang w:val="en-US" w:eastAsia="ru-RU"/>
              </w:rPr>
              <w:t xml:space="preserve"> </w:t>
            </w:r>
            <w:r w:rsidRPr="00AE0A6C">
              <w:rPr>
                <w:rFonts w:ascii="Arial" w:hAnsi="Arial" w:cs="Arial"/>
                <w:iCs/>
                <w:kern w:val="0"/>
                <w:sz w:val="24"/>
                <w:szCs w:val="24"/>
                <w:lang w:eastAsia="ru-RU"/>
              </w:rPr>
              <w:t>03</w:t>
            </w:r>
            <w:r w:rsidRPr="00AE0A6C">
              <w:rPr>
                <w:rFonts w:ascii="Arial" w:hAnsi="Arial" w:cs="Arial"/>
                <w:iCs/>
                <w:kern w:val="0"/>
                <w:sz w:val="24"/>
                <w:szCs w:val="24"/>
                <w:lang w:val="en-US" w:eastAsia="ru-RU"/>
              </w:rPr>
              <w:t xml:space="preserve"> </w:t>
            </w:r>
            <w:r w:rsidRPr="00AE0A6C">
              <w:rPr>
                <w:rFonts w:ascii="Arial" w:hAnsi="Arial" w:cs="Arial"/>
                <w:iCs/>
                <w:kern w:val="0"/>
                <w:sz w:val="24"/>
                <w:szCs w:val="24"/>
                <w:lang w:eastAsia="ru-RU"/>
              </w:rPr>
              <w:t xml:space="preserve">01 3 05 </w:t>
            </w:r>
            <w:r w:rsidRPr="00AE0A6C">
              <w:rPr>
                <w:rFonts w:ascii="Arial" w:hAnsi="Arial" w:cs="Arial"/>
                <w:iCs/>
                <w:kern w:val="0"/>
                <w:sz w:val="24"/>
                <w:szCs w:val="24"/>
                <w:lang w:val="en-US" w:eastAsia="ru-RU"/>
              </w:rPr>
              <w:t>S 8110 200</w:t>
            </w:r>
          </w:p>
          <w:p w:rsidR="00DC6582" w:rsidRPr="00AE0A6C" w:rsidRDefault="00DC6582" w:rsidP="006401F9">
            <w:pPr>
              <w:suppressAutoHyphens w:val="0"/>
              <w:jc w:val="both"/>
              <w:rPr>
                <w:rFonts w:ascii="Arial" w:hAnsi="Arial" w:cs="Arial"/>
                <w:iCs/>
                <w:kern w:val="0"/>
                <w:sz w:val="24"/>
                <w:szCs w:val="24"/>
                <w:lang w:eastAsia="ru-RU"/>
              </w:rPr>
            </w:pPr>
          </w:p>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914 05 03 01 3 05 90050 200</w:t>
            </w:r>
          </w:p>
        </w:tc>
        <w:tc>
          <w:tcPr>
            <w:tcW w:w="138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jc w:val="both"/>
              <w:rPr>
                <w:rFonts w:ascii="Arial" w:hAnsi="Arial" w:cs="Arial"/>
                <w:kern w:val="0"/>
                <w:sz w:val="24"/>
                <w:szCs w:val="24"/>
                <w:lang w:eastAsia="ru-RU"/>
              </w:rPr>
            </w:pPr>
            <w:r w:rsidRPr="00AE0A6C">
              <w:rPr>
                <w:rFonts w:ascii="Arial" w:hAnsi="Arial" w:cs="Arial"/>
                <w:kern w:val="0"/>
                <w:sz w:val="24"/>
                <w:szCs w:val="24"/>
                <w:lang w:eastAsia="ru-RU"/>
              </w:rPr>
              <w:t>1088,2</w:t>
            </w:r>
          </w:p>
          <w:p w:rsidR="00DC6582" w:rsidRPr="00AE0A6C" w:rsidRDefault="00DC6582" w:rsidP="006401F9">
            <w:pPr>
              <w:rPr>
                <w:rFonts w:ascii="Arial" w:hAnsi="Arial" w:cs="Arial"/>
                <w:sz w:val="24"/>
                <w:szCs w:val="24"/>
                <w:lang w:eastAsia="ru-RU"/>
              </w:rPr>
            </w:pPr>
          </w:p>
          <w:p w:rsidR="00DC6582" w:rsidRPr="00AE0A6C" w:rsidRDefault="00DC6582" w:rsidP="006401F9">
            <w:pPr>
              <w:rPr>
                <w:rFonts w:ascii="Arial" w:hAnsi="Arial" w:cs="Arial"/>
                <w:sz w:val="24"/>
                <w:szCs w:val="24"/>
                <w:lang w:val="en-US" w:eastAsia="ru-RU"/>
              </w:rPr>
            </w:pPr>
          </w:p>
          <w:p w:rsidR="00DC6582" w:rsidRPr="00AE0A6C" w:rsidRDefault="00DC6582" w:rsidP="006401F9">
            <w:pPr>
              <w:rPr>
                <w:rFonts w:ascii="Arial" w:hAnsi="Arial" w:cs="Arial"/>
                <w:sz w:val="24"/>
                <w:szCs w:val="24"/>
                <w:lang w:val="en-US" w:eastAsia="ru-RU"/>
              </w:rPr>
            </w:pPr>
          </w:p>
          <w:p w:rsidR="00DC6582" w:rsidRPr="00AE0A6C" w:rsidRDefault="00DC6582" w:rsidP="006401F9">
            <w:pPr>
              <w:rPr>
                <w:rFonts w:ascii="Arial" w:hAnsi="Arial" w:cs="Arial"/>
                <w:sz w:val="24"/>
                <w:szCs w:val="24"/>
                <w:lang w:val="en-US" w:eastAsia="ru-RU"/>
              </w:rPr>
            </w:pPr>
          </w:p>
          <w:p w:rsidR="00DC6582" w:rsidRPr="00AE0A6C" w:rsidRDefault="00DC6582" w:rsidP="006401F9">
            <w:pPr>
              <w:rPr>
                <w:rFonts w:ascii="Arial" w:hAnsi="Arial" w:cs="Arial"/>
                <w:sz w:val="24"/>
                <w:szCs w:val="24"/>
                <w:lang w:eastAsia="ru-RU"/>
              </w:rPr>
            </w:pPr>
            <w:r w:rsidRPr="00AE0A6C">
              <w:rPr>
                <w:rFonts w:ascii="Arial" w:hAnsi="Arial" w:cs="Arial"/>
                <w:sz w:val="24"/>
                <w:szCs w:val="24"/>
                <w:lang w:eastAsia="ru-RU"/>
              </w:rPr>
              <w:t>150,0</w:t>
            </w:r>
          </w:p>
        </w:tc>
      </w:tr>
      <w:tr w:rsidR="00DC6582" w:rsidRPr="00AE0A6C" w:rsidTr="006401F9">
        <w:trPr>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C6582" w:rsidRPr="00AE0A6C" w:rsidRDefault="00DC6582" w:rsidP="006401F9">
            <w:pPr>
              <w:ind w:right="-392"/>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DC6582" w:rsidRPr="00AE0A6C" w:rsidRDefault="00DC6582" w:rsidP="006401F9">
            <w:pPr>
              <w:jc w:val="both"/>
              <w:rPr>
                <w:rFonts w:ascii="Arial" w:hAnsi="Arial" w:cs="Arial"/>
                <w:iCs/>
                <w:kern w:val="0"/>
                <w:sz w:val="24"/>
                <w:szCs w:val="24"/>
                <w:lang w:eastAsia="ru-RU"/>
              </w:rPr>
            </w:pPr>
          </w:p>
        </w:tc>
        <w:tc>
          <w:tcPr>
            <w:tcW w:w="3374" w:type="dxa"/>
            <w:tcBorders>
              <w:top w:val="single" w:sz="4" w:space="0" w:color="auto"/>
              <w:left w:val="nil"/>
              <w:bottom w:val="single" w:sz="4" w:space="0" w:color="auto"/>
              <w:right w:val="single" w:sz="4" w:space="0" w:color="auto"/>
            </w:tcBorders>
            <w:shd w:val="clear" w:color="auto" w:fill="auto"/>
            <w:vAlign w:val="center"/>
          </w:tcPr>
          <w:p w:rsidR="00DC6582" w:rsidRPr="00AE0A6C" w:rsidRDefault="00DC6582" w:rsidP="006401F9">
            <w:pPr>
              <w:jc w:val="both"/>
              <w:rPr>
                <w:rFonts w:ascii="Arial" w:hAnsi="Arial" w:cs="Arial"/>
                <w:iCs/>
                <w:kern w:val="0"/>
                <w:sz w:val="24"/>
                <w:szCs w:val="24"/>
                <w:lang w:eastAsia="ru-RU"/>
              </w:rPr>
            </w:pPr>
            <w:r w:rsidRPr="00AE0A6C">
              <w:rPr>
                <w:rFonts w:ascii="Arial" w:hAnsi="Arial" w:cs="Arial"/>
                <w:iCs/>
                <w:kern w:val="0"/>
                <w:sz w:val="24"/>
                <w:szCs w:val="24"/>
                <w:lang w:eastAsia="ru-RU"/>
              </w:rPr>
              <w:t>благоустройства</w:t>
            </w:r>
          </w:p>
        </w:tc>
        <w:tc>
          <w:tcPr>
            <w:tcW w:w="2410" w:type="dxa"/>
            <w:tcBorders>
              <w:top w:val="single" w:sz="4" w:space="0" w:color="auto"/>
              <w:left w:val="nil"/>
              <w:bottom w:val="single" w:sz="4" w:space="0" w:color="auto"/>
              <w:right w:val="single" w:sz="4" w:space="0" w:color="auto"/>
            </w:tcBorders>
            <w:shd w:val="clear" w:color="auto" w:fill="auto"/>
          </w:tcPr>
          <w:p w:rsidR="00DC6582" w:rsidRPr="00AE0A6C" w:rsidRDefault="00DC6582" w:rsidP="006401F9">
            <w:pPr>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DC6582" w:rsidRPr="00AE0A6C" w:rsidRDefault="00DC6582" w:rsidP="006401F9">
            <w:pPr>
              <w:jc w:val="both"/>
              <w:rPr>
                <w:rFonts w:ascii="Arial" w:hAnsi="Arial" w:cs="Arial"/>
                <w:iCs/>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DC6582" w:rsidRPr="00AE0A6C" w:rsidRDefault="00DC6582" w:rsidP="006401F9">
            <w:pPr>
              <w:jc w:val="both"/>
              <w:rPr>
                <w:rFonts w:ascii="Arial" w:hAnsi="Arial" w:cs="Arial"/>
                <w:iCs/>
                <w:kern w:val="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tcPr>
          <w:p w:rsidR="00DC6582" w:rsidRPr="00AE0A6C" w:rsidRDefault="00DC6582" w:rsidP="006401F9">
            <w:pPr>
              <w:jc w:val="both"/>
              <w:rPr>
                <w:rFonts w:ascii="Arial" w:hAnsi="Arial" w:cs="Arial"/>
                <w:iCs/>
                <w:kern w:val="0"/>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vAlign w:val="bottom"/>
          </w:tcPr>
          <w:p w:rsidR="00DC6582" w:rsidRPr="00AE0A6C" w:rsidRDefault="00DC6582" w:rsidP="006401F9">
            <w:pPr>
              <w:jc w:val="both"/>
              <w:rPr>
                <w:rFonts w:ascii="Arial" w:hAnsi="Arial" w:cs="Arial"/>
                <w:iCs/>
                <w:kern w:val="0"/>
                <w:sz w:val="24"/>
                <w:szCs w:val="24"/>
                <w:lang w:eastAsia="ru-RU"/>
              </w:rPr>
            </w:pPr>
          </w:p>
        </w:tc>
        <w:tc>
          <w:tcPr>
            <w:tcW w:w="1384" w:type="dxa"/>
            <w:tcBorders>
              <w:top w:val="single" w:sz="4" w:space="0" w:color="auto"/>
              <w:left w:val="nil"/>
              <w:bottom w:val="single" w:sz="4" w:space="0" w:color="auto"/>
              <w:right w:val="single" w:sz="4" w:space="0" w:color="auto"/>
            </w:tcBorders>
            <w:shd w:val="clear" w:color="auto" w:fill="auto"/>
            <w:noWrap/>
          </w:tcPr>
          <w:p w:rsidR="00DC6582" w:rsidRPr="00AE0A6C" w:rsidRDefault="00DC6582" w:rsidP="006401F9">
            <w:pPr>
              <w:jc w:val="both"/>
              <w:rPr>
                <w:rFonts w:ascii="Arial" w:hAnsi="Arial" w:cs="Arial"/>
                <w:kern w:val="0"/>
                <w:sz w:val="24"/>
                <w:szCs w:val="24"/>
                <w:lang w:eastAsia="ru-RU"/>
              </w:rPr>
            </w:pPr>
          </w:p>
        </w:tc>
      </w:tr>
      <w:tr w:rsidR="00DC6582" w:rsidRPr="00AE0A6C" w:rsidTr="006401F9">
        <w:trPr>
          <w:trHeight w:val="660"/>
        </w:trPr>
        <w:tc>
          <w:tcPr>
            <w:tcW w:w="709" w:type="dxa"/>
            <w:tcBorders>
              <w:top w:val="nil"/>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392"/>
              <w:jc w:val="both"/>
              <w:rPr>
                <w:rFonts w:ascii="Arial" w:hAnsi="Arial" w:cs="Arial"/>
                <w:iCs/>
                <w:kern w:val="0"/>
                <w:sz w:val="24"/>
                <w:szCs w:val="24"/>
                <w:lang w:eastAsia="ru-RU"/>
              </w:rPr>
            </w:pPr>
            <w:r w:rsidRPr="00AE0A6C">
              <w:rPr>
                <w:rFonts w:ascii="Arial" w:hAnsi="Arial" w:cs="Arial"/>
                <w:iCs/>
                <w:kern w:val="0"/>
                <w:sz w:val="24"/>
                <w:szCs w:val="24"/>
                <w:lang w:eastAsia="ru-RU"/>
              </w:rPr>
              <w:t>3.5.2</w:t>
            </w:r>
          </w:p>
        </w:tc>
        <w:tc>
          <w:tcPr>
            <w:tcW w:w="1431"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3.5.4</w:t>
            </w:r>
          </w:p>
        </w:tc>
        <w:tc>
          <w:tcPr>
            <w:tcW w:w="3374" w:type="dxa"/>
            <w:tcBorders>
              <w:top w:val="nil"/>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Прочие мероприятия в области благоустройства</w:t>
            </w:r>
          </w:p>
        </w:tc>
        <w:tc>
          <w:tcPr>
            <w:tcW w:w="2410"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w:t>
            </w:r>
          </w:p>
        </w:tc>
        <w:tc>
          <w:tcPr>
            <w:tcW w:w="1134" w:type="dxa"/>
            <w:tcBorders>
              <w:top w:val="nil"/>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134" w:type="dxa"/>
            <w:tcBorders>
              <w:top w:val="nil"/>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p>
        </w:tc>
        <w:tc>
          <w:tcPr>
            <w:tcW w:w="1560" w:type="dxa"/>
            <w:tcBorders>
              <w:top w:val="nil"/>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914 05 03 01 3 05 90100 200</w:t>
            </w:r>
          </w:p>
        </w:tc>
        <w:tc>
          <w:tcPr>
            <w:tcW w:w="1384" w:type="dxa"/>
            <w:tcBorders>
              <w:top w:val="nil"/>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val="en-US" w:eastAsia="ru-RU"/>
              </w:rPr>
            </w:pPr>
            <w:r w:rsidRPr="00AE0A6C">
              <w:rPr>
                <w:rFonts w:ascii="Arial" w:hAnsi="Arial" w:cs="Arial"/>
                <w:kern w:val="0"/>
                <w:sz w:val="24"/>
                <w:szCs w:val="24"/>
                <w:lang w:val="en-US" w:eastAsia="ru-RU"/>
              </w:rPr>
              <w:t>30</w:t>
            </w:r>
            <w:r w:rsidRPr="00AE0A6C">
              <w:rPr>
                <w:rFonts w:ascii="Arial" w:hAnsi="Arial" w:cs="Arial"/>
                <w:kern w:val="0"/>
                <w:sz w:val="24"/>
                <w:szCs w:val="24"/>
                <w:lang w:eastAsia="ru-RU"/>
              </w:rPr>
              <w:t>,</w:t>
            </w:r>
            <w:r w:rsidRPr="00AE0A6C">
              <w:rPr>
                <w:rFonts w:ascii="Arial" w:hAnsi="Arial" w:cs="Arial"/>
                <w:kern w:val="0"/>
                <w:sz w:val="24"/>
                <w:szCs w:val="24"/>
                <w:lang w:val="en-US" w:eastAsia="ru-RU"/>
              </w:rPr>
              <w:t>0</w:t>
            </w:r>
          </w:p>
        </w:tc>
      </w:tr>
      <w:tr w:rsidR="00DC6582" w:rsidRPr="00AE0A6C" w:rsidTr="006401F9">
        <w:trPr>
          <w:trHeight w:val="3032"/>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392"/>
              <w:jc w:val="both"/>
              <w:rPr>
                <w:rFonts w:ascii="Arial" w:hAnsi="Arial" w:cs="Arial"/>
                <w:bCs/>
                <w:kern w:val="0"/>
                <w:sz w:val="24"/>
                <w:szCs w:val="24"/>
                <w:lang w:eastAsia="ru-RU"/>
              </w:rPr>
            </w:pPr>
            <w:r w:rsidRPr="00AE0A6C">
              <w:rPr>
                <w:rFonts w:ascii="Arial" w:hAnsi="Arial" w:cs="Arial"/>
                <w:bCs/>
                <w:kern w:val="0"/>
                <w:sz w:val="24"/>
                <w:szCs w:val="24"/>
                <w:lang w:eastAsia="ru-RU"/>
              </w:rPr>
              <w:t>4</w:t>
            </w:r>
          </w:p>
        </w:tc>
        <w:tc>
          <w:tcPr>
            <w:tcW w:w="143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Подпрограмма 4</w:t>
            </w:r>
          </w:p>
        </w:tc>
        <w:tc>
          <w:tcPr>
            <w:tcW w:w="337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"Развитие культуры, физической культуры и спорта сельского поселения"</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Глава сельского поселения, Директор МКУ «Культура Вознесенского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13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spacing w:after="240"/>
              <w:jc w:val="both"/>
              <w:rPr>
                <w:rFonts w:ascii="Arial" w:hAnsi="Arial" w:cs="Arial"/>
                <w:kern w:val="0"/>
                <w:sz w:val="24"/>
                <w:szCs w:val="24"/>
                <w:lang w:eastAsia="ru-RU"/>
              </w:rPr>
            </w:pPr>
            <w:r w:rsidRPr="00AE0A6C">
              <w:rPr>
                <w:rFonts w:ascii="Arial" w:hAnsi="Arial" w:cs="Arial"/>
                <w:kern w:val="0"/>
                <w:sz w:val="24"/>
                <w:szCs w:val="24"/>
                <w:lang w:eastAsia="ru-RU"/>
              </w:rPr>
              <w:t>Активное участие населения сельских населенных пунктов в культурной жизни Вознесенского сельского поселения, повышение интеллектуального и культурного уровня населения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C6582" w:rsidRPr="00AE0A6C" w:rsidRDefault="00DC6582" w:rsidP="006401F9">
            <w:pPr>
              <w:suppressAutoHyphens w:val="0"/>
              <w:jc w:val="both"/>
              <w:rPr>
                <w:rFonts w:ascii="Arial" w:hAnsi="Arial" w:cs="Arial"/>
                <w:kern w:val="0"/>
                <w:sz w:val="24"/>
                <w:szCs w:val="24"/>
                <w:lang w:eastAsia="ru-RU"/>
              </w:rPr>
            </w:pPr>
          </w:p>
        </w:tc>
        <w:tc>
          <w:tcPr>
            <w:tcW w:w="138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1082,1</w:t>
            </w:r>
          </w:p>
        </w:tc>
      </w:tr>
      <w:tr w:rsidR="00DC6582" w:rsidRPr="00AE0A6C" w:rsidTr="006401F9">
        <w:trPr>
          <w:trHeight w:val="3108"/>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392"/>
              <w:jc w:val="both"/>
              <w:rPr>
                <w:rFonts w:ascii="Arial" w:hAnsi="Arial" w:cs="Arial"/>
                <w:kern w:val="0"/>
                <w:sz w:val="24"/>
                <w:szCs w:val="24"/>
                <w:lang w:eastAsia="ru-RU"/>
              </w:rPr>
            </w:pPr>
            <w:r w:rsidRPr="00AE0A6C">
              <w:rPr>
                <w:rFonts w:ascii="Arial" w:hAnsi="Arial" w:cs="Arial"/>
                <w:kern w:val="0"/>
                <w:sz w:val="24"/>
                <w:szCs w:val="24"/>
                <w:lang w:eastAsia="ru-RU"/>
              </w:rPr>
              <w:lastRenderedPageBreak/>
              <w:t>4.1.</w:t>
            </w:r>
          </w:p>
        </w:tc>
        <w:tc>
          <w:tcPr>
            <w:tcW w:w="143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4.1</w:t>
            </w:r>
          </w:p>
        </w:tc>
        <w:tc>
          <w:tcPr>
            <w:tcW w:w="337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Обеспечение деятельности МКУ "Культура Вознесенского сельского поселения"</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Директор МКУ «Культура Вознесенского сельского поселен</w:t>
            </w:r>
            <w:bookmarkStart w:id="1" w:name="_GoBack"/>
            <w:bookmarkEnd w:id="1"/>
            <w:r w:rsidRPr="00AE0A6C">
              <w:rPr>
                <w:rFonts w:ascii="Arial" w:hAnsi="Arial" w:cs="Arial"/>
                <w:kern w:val="0"/>
                <w:sz w:val="24"/>
                <w:szCs w:val="24"/>
                <w:lang w:eastAsia="ru-RU"/>
              </w:rPr>
              <w:t>ия»</w:t>
            </w:r>
          </w:p>
        </w:tc>
        <w:tc>
          <w:tcPr>
            <w:tcW w:w="113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13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spacing w:after="240"/>
              <w:jc w:val="both"/>
              <w:rPr>
                <w:rFonts w:ascii="Arial" w:hAnsi="Arial" w:cs="Arial"/>
                <w:kern w:val="0"/>
                <w:sz w:val="24"/>
                <w:szCs w:val="24"/>
                <w:lang w:eastAsia="ru-RU"/>
              </w:rPr>
            </w:pPr>
            <w:r w:rsidRPr="00AE0A6C">
              <w:rPr>
                <w:rFonts w:ascii="Arial" w:hAnsi="Arial" w:cs="Arial"/>
                <w:kern w:val="0"/>
                <w:sz w:val="24"/>
                <w:szCs w:val="24"/>
                <w:lang w:eastAsia="ru-RU"/>
              </w:rPr>
              <w:t>Активное участие населения сельских населенных пунктов в культурной жизни Вознесенского сельского поселения, повышение интеллектуального и культурного уровня населения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
                <w:iCs/>
                <w:kern w:val="0"/>
                <w:sz w:val="24"/>
                <w:szCs w:val="24"/>
                <w:lang w:eastAsia="ru-RU"/>
              </w:rPr>
            </w:pPr>
          </w:p>
        </w:tc>
        <w:tc>
          <w:tcPr>
            <w:tcW w:w="138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1082,1</w:t>
            </w:r>
          </w:p>
        </w:tc>
      </w:tr>
      <w:tr w:rsidR="00DC6582" w:rsidRPr="00AE0A6C" w:rsidTr="006401F9">
        <w:trPr>
          <w:trHeight w:val="187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392"/>
              <w:jc w:val="both"/>
              <w:rPr>
                <w:rFonts w:ascii="Arial" w:hAnsi="Arial" w:cs="Arial"/>
                <w:iCs/>
                <w:kern w:val="0"/>
                <w:sz w:val="24"/>
                <w:szCs w:val="24"/>
                <w:lang w:eastAsia="ru-RU"/>
              </w:rPr>
            </w:pPr>
            <w:r w:rsidRPr="00AE0A6C">
              <w:rPr>
                <w:rFonts w:ascii="Arial" w:hAnsi="Arial" w:cs="Arial"/>
                <w:iCs/>
                <w:kern w:val="0"/>
                <w:sz w:val="24"/>
                <w:szCs w:val="24"/>
                <w:lang w:eastAsia="ru-RU"/>
              </w:rPr>
              <w:t>4.1.1</w:t>
            </w:r>
          </w:p>
        </w:tc>
        <w:tc>
          <w:tcPr>
            <w:tcW w:w="143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4.1.1</w:t>
            </w:r>
          </w:p>
        </w:tc>
        <w:tc>
          <w:tcPr>
            <w:tcW w:w="337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Расходы на обеспечение деятельности (оказания услуг) муниципальных учреждений</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Директор МКУ</w:t>
            </w:r>
          </w:p>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«Культура Вознесенского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13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 08 01 01 4 01 00590 100; 914 08 01 01 4 01 00590 200; 914 08 01 01 4 01 00590 800</w:t>
            </w:r>
          </w:p>
        </w:tc>
        <w:tc>
          <w:tcPr>
            <w:tcW w:w="138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1082,1</w:t>
            </w:r>
          </w:p>
        </w:tc>
      </w:tr>
      <w:tr w:rsidR="00DC6582" w:rsidRPr="00AE0A6C" w:rsidTr="006401F9">
        <w:trPr>
          <w:trHeight w:val="120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392"/>
              <w:jc w:val="both"/>
              <w:rPr>
                <w:rFonts w:ascii="Arial" w:hAnsi="Arial" w:cs="Arial"/>
                <w:iCs/>
                <w:kern w:val="0"/>
                <w:sz w:val="24"/>
                <w:szCs w:val="24"/>
                <w:lang w:eastAsia="ru-RU"/>
              </w:rPr>
            </w:pPr>
            <w:r w:rsidRPr="00AE0A6C">
              <w:rPr>
                <w:rFonts w:ascii="Arial" w:hAnsi="Arial" w:cs="Arial"/>
                <w:iCs/>
                <w:kern w:val="0"/>
                <w:sz w:val="24"/>
                <w:szCs w:val="24"/>
                <w:lang w:eastAsia="ru-RU"/>
              </w:rPr>
              <w:t>4.2.2</w:t>
            </w:r>
          </w:p>
        </w:tc>
        <w:tc>
          <w:tcPr>
            <w:tcW w:w="143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4.2.2</w:t>
            </w:r>
          </w:p>
        </w:tc>
        <w:tc>
          <w:tcPr>
            <w:tcW w:w="337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Мероприятия в области физической культуры и спорта</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Глава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13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увеличение количества систематически занимающихся физической культурой и спортом</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914 10 01 01 4 02 90410 200</w:t>
            </w:r>
          </w:p>
        </w:tc>
        <w:tc>
          <w:tcPr>
            <w:tcW w:w="138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0,0</w:t>
            </w:r>
          </w:p>
        </w:tc>
      </w:tr>
      <w:tr w:rsidR="00DC6582" w:rsidRPr="00AE0A6C" w:rsidTr="006401F9">
        <w:trPr>
          <w:trHeight w:val="1518"/>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392"/>
              <w:jc w:val="both"/>
              <w:rPr>
                <w:rFonts w:ascii="Arial" w:hAnsi="Arial" w:cs="Arial"/>
                <w:bCs/>
                <w:kern w:val="0"/>
                <w:sz w:val="24"/>
                <w:szCs w:val="24"/>
                <w:lang w:eastAsia="ru-RU"/>
              </w:rPr>
            </w:pPr>
            <w:r w:rsidRPr="00AE0A6C">
              <w:rPr>
                <w:rFonts w:ascii="Arial" w:hAnsi="Arial" w:cs="Arial"/>
                <w:bCs/>
                <w:kern w:val="0"/>
                <w:sz w:val="24"/>
                <w:szCs w:val="24"/>
                <w:lang w:eastAsia="ru-RU"/>
              </w:rPr>
              <w:lastRenderedPageBreak/>
              <w:t>5</w:t>
            </w:r>
          </w:p>
        </w:tc>
        <w:tc>
          <w:tcPr>
            <w:tcW w:w="143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Подпрограмма 5</w:t>
            </w:r>
          </w:p>
        </w:tc>
        <w:tc>
          <w:tcPr>
            <w:tcW w:w="337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"Безопасность на территории сельского поселения"</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Глава сельского поселения, </w:t>
            </w:r>
            <w:r>
              <w:rPr>
                <w:rFonts w:ascii="Arial" w:hAnsi="Arial" w:cs="Arial"/>
                <w:kern w:val="0"/>
                <w:sz w:val="24"/>
                <w:szCs w:val="24"/>
                <w:lang w:eastAsia="ru-RU"/>
              </w:rPr>
              <w:t>г</w:t>
            </w:r>
            <w:r w:rsidRPr="00AE0A6C">
              <w:rPr>
                <w:rFonts w:ascii="Arial" w:hAnsi="Arial" w:cs="Arial"/>
                <w:kern w:val="0"/>
                <w:sz w:val="24"/>
                <w:szCs w:val="24"/>
                <w:lang w:eastAsia="ru-RU"/>
              </w:rPr>
              <w:t>лавный бухгалтер администрации Вознесенского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Январь</w:t>
            </w:r>
          </w:p>
        </w:tc>
        <w:tc>
          <w:tcPr>
            <w:tcW w:w="113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bCs/>
                <w:kern w:val="0"/>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bCs/>
                <w:kern w:val="0"/>
                <w:sz w:val="24"/>
                <w:szCs w:val="24"/>
                <w:lang w:eastAsia="ru-RU"/>
              </w:rPr>
            </w:pPr>
          </w:p>
        </w:tc>
        <w:tc>
          <w:tcPr>
            <w:tcW w:w="138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1,0</w:t>
            </w:r>
          </w:p>
        </w:tc>
      </w:tr>
      <w:tr w:rsidR="00DC6582" w:rsidRPr="00AE0A6C" w:rsidTr="006401F9">
        <w:trPr>
          <w:trHeight w:val="274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392"/>
              <w:jc w:val="both"/>
              <w:rPr>
                <w:rFonts w:ascii="Arial" w:hAnsi="Arial" w:cs="Arial"/>
                <w:kern w:val="0"/>
                <w:sz w:val="24"/>
                <w:szCs w:val="24"/>
                <w:lang w:eastAsia="ru-RU"/>
              </w:rPr>
            </w:pPr>
            <w:r w:rsidRPr="00AE0A6C">
              <w:rPr>
                <w:rFonts w:ascii="Arial" w:hAnsi="Arial" w:cs="Arial"/>
                <w:kern w:val="0"/>
                <w:sz w:val="24"/>
                <w:szCs w:val="24"/>
                <w:lang w:eastAsia="ru-RU"/>
              </w:rPr>
              <w:t>5.1.</w:t>
            </w:r>
          </w:p>
        </w:tc>
        <w:tc>
          <w:tcPr>
            <w:tcW w:w="143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5.1</w:t>
            </w:r>
          </w:p>
        </w:tc>
        <w:tc>
          <w:tcPr>
            <w:tcW w:w="3374"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Участие в предупреждении и ликвидации последствий чрезвычайных ситуаций в границах сельского поселения</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Глава сельского поселения, </w:t>
            </w:r>
            <w:r>
              <w:rPr>
                <w:rFonts w:ascii="Arial" w:hAnsi="Arial" w:cs="Arial"/>
                <w:kern w:val="0"/>
                <w:sz w:val="24"/>
                <w:szCs w:val="24"/>
                <w:lang w:eastAsia="ru-RU"/>
              </w:rPr>
              <w:t>г</w:t>
            </w:r>
            <w:r w:rsidRPr="00AE0A6C">
              <w:rPr>
                <w:rFonts w:ascii="Arial" w:hAnsi="Arial" w:cs="Arial"/>
                <w:kern w:val="0"/>
                <w:sz w:val="24"/>
                <w:szCs w:val="24"/>
                <w:lang w:eastAsia="ru-RU"/>
              </w:rPr>
              <w:t>лавный бухгалтер администрации Вознесенского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13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Подготовка и содержание в готовности необходимых сил и сре</w:t>
            </w:r>
            <w:proofErr w:type="gramStart"/>
            <w:r w:rsidRPr="00AE0A6C">
              <w:rPr>
                <w:rFonts w:ascii="Arial" w:hAnsi="Arial" w:cs="Arial"/>
                <w:kern w:val="0"/>
                <w:sz w:val="24"/>
                <w:szCs w:val="24"/>
                <w:lang w:eastAsia="ru-RU"/>
              </w:rPr>
              <w:t>дств дл</w:t>
            </w:r>
            <w:proofErr w:type="gramEnd"/>
            <w:r w:rsidRPr="00AE0A6C">
              <w:rPr>
                <w:rFonts w:ascii="Arial" w:hAnsi="Arial" w:cs="Arial"/>
                <w:kern w:val="0"/>
                <w:sz w:val="24"/>
                <w:szCs w:val="24"/>
                <w:lang w:eastAsia="ru-RU"/>
              </w:rPr>
              <w:t>я защиты населения и территории сельского поселения от чрезвычайных ситуаций, обучение населения способам защиты и действиям в этих ситуациях</w:t>
            </w:r>
          </w:p>
        </w:tc>
        <w:tc>
          <w:tcPr>
            <w:tcW w:w="156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p>
        </w:tc>
        <w:tc>
          <w:tcPr>
            <w:tcW w:w="138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w:t>
            </w:r>
          </w:p>
        </w:tc>
      </w:tr>
      <w:tr w:rsidR="00DC6582" w:rsidRPr="00AE0A6C" w:rsidTr="006401F9">
        <w:trPr>
          <w:trHeight w:val="1656"/>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C6582" w:rsidRPr="00AE0A6C" w:rsidRDefault="00DC6582" w:rsidP="006401F9">
            <w:pPr>
              <w:suppressAutoHyphens w:val="0"/>
              <w:ind w:right="-392"/>
              <w:jc w:val="both"/>
              <w:rPr>
                <w:rFonts w:ascii="Arial" w:hAnsi="Arial" w:cs="Arial"/>
                <w:iCs/>
                <w:kern w:val="0"/>
                <w:sz w:val="24"/>
                <w:szCs w:val="24"/>
                <w:lang w:eastAsia="ru-RU"/>
              </w:rPr>
            </w:pPr>
            <w:r w:rsidRPr="00AE0A6C">
              <w:rPr>
                <w:rFonts w:ascii="Arial" w:hAnsi="Arial" w:cs="Arial"/>
                <w:iCs/>
                <w:kern w:val="0"/>
                <w:sz w:val="24"/>
                <w:szCs w:val="24"/>
                <w:lang w:eastAsia="ru-RU"/>
              </w:rPr>
              <w:t>5.1.1</w:t>
            </w:r>
          </w:p>
        </w:tc>
        <w:tc>
          <w:tcPr>
            <w:tcW w:w="1431"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5.1.1</w:t>
            </w:r>
          </w:p>
        </w:tc>
        <w:tc>
          <w:tcPr>
            <w:tcW w:w="3374" w:type="dxa"/>
            <w:tcBorders>
              <w:top w:val="single" w:sz="4" w:space="0" w:color="auto"/>
              <w:left w:val="nil"/>
              <w:bottom w:val="single" w:sz="4" w:space="0" w:color="auto"/>
              <w:right w:val="single" w:sz="4" w:space="0" w:color="auto"/>
            </w:tcBorders>
            <w:shd w:val="clear" w:color="auto" w:fill="auto"/>
            <w:vAlign w:val="center"/>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Мероприятия по предупреждению и ликвидации последствий чрезвычайных ситуаций в границах поселения</w:t>
            </w:r>
          </w:p>
        </w:tc>
        <w:tc>
          <w:tcPr>
            <w:tcW w:w="2410" w:type="dxa"/>
            <w:tcBorders>
              <w:top w:val="single" w:sz="4" w:space="0" w:color="auto"/>
              <w:left w:val="nil"/>
              <w:bottom w:val="single" w:sz="4" w:space="0" w:color="auto"/>
              <w:right w:val="single" w:sz="4" w:space="0" w:color="auto"/>
            </w:tcBorders>
            <w:shd w:val="clear" w:color="auto" w:fill="auto"/>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Глава сельского поселения, </w:t>
            </w:r>
            <w:r>
              <w:rPr>
                <w:rFonts w:ascii="Arial" w:hAnsi="Arial" w:cs="Arial"/>
                <w:kern w:val="0"/>
                <w:sz w:val="24"/>
                <w:szCs w:val="24"/>
                <w:lang w:eastAsia="ru-RU"/>
              </w:rPr>
              <w:t>г</w:t>
            </w:r>
            <w:r w:rsidRPr="00AE0A6C">
              <w:rPr>
                <w:rFonts w:ascii="Arial" w:hAnsi="Arial" w:cs="Arial"/>
                <w:kern w:val="0"/>
                <w:sz w:val="24"/>
                <w:szCs w:val="24"/>
                <w:lang w:eastAsia="ru-RU"/>
              </w:rPr>
              <w:t>лавный бухгалтер администрации Вознесенского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134" w:type="dxa"/>
            <w:tcBorders>
              <w:top w:val="single" w:sz="4" w:space="0" w:color="auto"/>
              <w:left w:val="nil"/>
              <w:bottom w:val="single" w:sz="4" w:space="0" w:color="auto"/>
              <w:right w:val="single" w:sz="4" w:space="0" w:color="auto"/>
            </w:tcBorders>
            <w:shd w:val="clear" w:color="auto" w:fill="auto"/>
            <w:noWrap/>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kern w:val="0"/>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914 0314 01 5 01 91430 200</w:t>
            </w:r>
          </w:p>
        </w:tc>
        <w:tc>
          <w:tcPr>
            <w:tcW w:w="1384" w:type="dxa"/>
            <w:tcBorders>
              <w:top w:val="single" w:sz="4" w:space="0" w:color="auto"/>
              <w:left w:val="nil"/>
              <w:bottom w:val="single" w:sz="4" w:space="0" w:color="auto"/>
              <w:right w:val="single" w:sz="4" w:space="0" w:color="auto"/>
            </w:tcBorders>
            <w:shd w:val="clear" w:color="auto" w:fill="auto"/>
            <w:vAlign w:val="bottom"/>
            <w:hideMark/>
          </w:tcPr>
          <w:p w:rsidR="00DC6582" w:rsidRPr="00AE0A6C" w:rsidRDefault="00DC6582" w:rsidP="006401F9">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w:t>
            </w:r>
          </w:p>
        </w:tc>
      </w:tr>
    </w:tbl>
    <w:p w:rsidR="00DC6582" w:rsidRPr="00AE0A6C" w:rsidRDefault="00DC6582" w:rsidP="00DC6582">
      <w:pPr>
        <w:ind w:firstLine="709"/>
        <w:jc w:val="both"/>
        <w:rPr>
          <w:rFonts w:ascii="Arial" w:hAnsi="Arial" w:cs="Arial"/>
          <w:sz w:val="24"/>
          <w:szCs w:val="24"/>
        </w:rPr>
      </w:pPr>
    </w:p>
    <w:p w:rsidR="00DC6582" w:rsidRDefault="00DC6582" w:rsidP="00BE5596">
      <w:pPr>
        <w:pStyle w:val="ConsTitle"/>
        <w:widowControl/>
        <w:tabs>
          <w:tab w:val="left" w:pos="9900"/>
        </w:tabs>
        <w:ind w:right="22"/>
      </w:pPr>
    </w:p>
    <w:sectPr w:rsidR="00DC6582" w:rsidSect="00277769">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F65858"/>
    <w:lvl w:ilvl="0">
      <w:start w:val="1"/>
      <w:numFmt w:val="decimal"/>
      <w:lvlText w:val="%1."/>
      <w:lvlJc w:val="left"/>
      <w:pPr>
        <w:tabs>
          <w:tab w:val="num" w:pos="1492"/>
        </w:tabs>
        <w:ind w:left="1492" w:hanging="360"/>
      </w:pPr>
    </w:lvl>
  </w:abstractNum>
  <w:abstractNum w:abstractNumId="1">
    <w:nsid w:val="FFFFFF7D"/>
    <w:multiLevelType w:val="singleLevel"/>
    <w:tmpl w:val="34564BC2"/>
    <w:lvl w:ilvl="0">
      <w:start w:val="1"/>
      <w:numFmt w:val="decimal"/>
      <w:lvlText w:val="%1."/>
      <w:lvlJc w:val="left"/>
      <w:pPr>
        <w:tabs>
          <w:tab w:val="num" w:pos="1209"/>
        </w:tabs>
        <w:ind w:left="1209" w:hanging="360"/>
      </w:pPr>
    </w:lvl>
  </w:abstractNum>
  <w:abstractNum w:abstractNumId="2">
    <w:nsid w:val="FFFFFF7E"/>
    <w:multiLevelType w:val="singleLevel"/>
    <w:tmpl w:val="785614DA"/>
    <w:lvl w:ilvl="0">
      <w:start w:val="1"/>
      <w:numFmt w:val="decimal"/>
      <w:lvlText w:val="%1."/>
      <w:lvlJc w:val="left"/>
      <w:pPr>
        <w:tabs>
          <w:tab w:val="num" w:pos="926"/>
        </w:tabs>
        <w:ind w:left="926" w:hanging="360"/>
      </w:pPr>
    </w:lvl>
  </w:abstractNum>
  <w:abstractNum w:abstractNumId="3">
    <w:nsid w:val="FFFFFF7F"/>
    <w:multiLevelType w:val="singleLevel"/>
    <w:tmpl w:val="827E88D2"/>
    <w:lvl w:ilvl="0">
      <w:start w:val="1"/>
      <w:numFmt w:val="decimal"/>
      <w:lvlText w:val="%1."/>
      <w:lvlJc w:val="left"/>
      <w:pPr>
        <w:tabs>
          <w:tab w:val="num" w:pos="643"/>
        </w:tabs>
        <w:ind w:left="643" w:hanging="360"/>
      </w:pPr>
    </w:lvl>
  </w:abstractNum>
  <w:abstractNum w:abstractNumId="4">
    <w:nsid w:val="FFFFFF80"/>
    <w:multiLevelType w:val="singleLevel"/>
    <w:tmpl w:val="0F92C1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885B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56DF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D48F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241A76"/>
    <w:lvl w:ilvl="0">
      <w:start w:val="1"/>
      <w:numFmt w:val="decimal"/>
      <w:lvlText w:val="%1."/>
      <w:lvlJc w:val="left"/>
      <w:pPr>
        <w:tabs>
          <w:tab w:val="num" w:pos="360"/>
        </w:tabs>
        <w:ind w:left="360" w:hanging="360"/>
      </w:pPr>
    </w:lvl>
  </w:abstractNum>
  <w:abstractNum w:abstractNumId="9">
    <w:nsid w:val="FFFFFF89"/>
    <w:multiLevelType w:val="singleLevel"/>
    <w:tmpl w:val="C1A6B7C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3"/>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3"/>
    <w:multiLevelType w:val="multilevel"/>
    <w:tmpl w:val="00000003"/>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4"/>
    <w:multiLevelType w:val="multilevel"/>
    <w:tmpl w:val="20C0C6B0"/>
    <w:name w:val="WW8Num5"/>
    <w:lvl w:ilvl="0">
      <w:start w:val="7"/>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5"/>
    <w:multiLevelType w:val="multilevel"/>
    <w:tmpl w:val="00000005"/>
    <w:name w:val="WW8Num6"/>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6"/>
    <w:multiLevelType w:val="multilevel"/>
    <w:tmpl w:val="014C41D8"/>
    <w:name w:val="WW8Num7"/>
    <w:lvl w:ilvl="0">
      <w:start w:val="1"/>
      <w:numFmt w:val="decimal"/>
      <w:lvlText w:val="%1)"/>
      <w:lvlJc w:val="left"/>
      <w:pPr>
        <w:tabs>
          <w:tab w:val="num" w:pos="0"/>
        </w:tabs>
        <w:ind w:left="0" w:firstLine="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7"/>
    <w:multiLevelType w:val="multilevel"/>
    <w:tmpl w:val="00000007"/>
    <w:name w:val="WW8Num8"/>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right"/>
      <w:pPr>
        <w:tabs>
          <w:tab w:val="num" w:pos="0"/>
        </w:tabs>
        <w:ind w:left="1800" w:hanging="180"/>
      </w:pPr>
      <w:rPr>
        <w:b/>
        <w:bCs/>
      </w:rPr>
    </w:lvl>
    <w:lvl w:ilvl="3">
      <w:start w:val="1"/>
      <w:numFmt w:val="decimal"/>
      <w:lvlText w:val="%4."/>
      <w:lvlJc w:val="left"/>
      <w:pPr>
        <w:tabs>
          <w:tab w:val="num" w:pos="0"/>
        </w:tabs>
        <w:ind w:left="2520" w:hanging="360"/>
      </w:pPr>
      <w:rPr>
        <w:b/>
        <w:bCs/>
      </w:rPr>
    </w:lvl>
    <w:lvl w:ilvl="4">
      <w:start w:val="1"/>
      <w:numFmt w:val="lowerLetter"/>
      <w:lvlText w:val="%5."/>
      <w:lvlJc w:val="left"/>
      <w:pPr>
        <w:tabs>
          <w:tab w:val="num" w:pos="0"/>
        </w:tabs>
        <w:ind w:left="3240" w:hanging="360"/>
      </w:pPr>
      <w:rPr>
        <w:b/>
        <w:bCs/>
      </w:rPr>
    </w:lvl>
    <w:lvl w:ilvl="5">
      <w:start w:val="1"/>
      <w:numFmt w:val="lowerRoman"/>
      <w:lvlText w:val="%6."/>
      <w:lvlJc w:val="right"/>
      <w:pPr>
        <w:tabs>
          <w:tab w:val="num" w:pos="0"/>
        </w:tabs>
        <w:ind w:left="3960" w:hanging="180"/>
      </w:pPr>
      <w:rPr>
        <w:b/>
        <w:bCs/>
      </w:rPr>
    </w:lvl>
    <w:lvl w:ilvl="6">
      <w:start w:val="1"/>
      <w:numFmt w:val="decimal"/>
      <w:lvlText w:val="%7."/>
      <w:lvlJc w:val="left"/>
      <w:pPr>
        <w:tabs>
          <w:tab w:val="num" w:pos="0"/>
        </w:tabs>
        <w:ind w:left="4680" w:hanging="360"/>
      </w:pPr>
      <w:rPr>
        <w:b/>
        <w:bCs/>
      </w:rPr>
    </w:lvl>
    <w:lvl w:ilvl="7">
      <w:start w:val="1"/>
      <w:numFmt w:val="lowerLetter"/>
      <w:lvlText w:val="%8."/>
      <w:lvlJc w:val="left"/>
      <w:pPr>
        <w:tabs>
          <w:tab w:val="num" w:pos="0"/>
        </w:tabs>
        <w:ind w:left="5400" w:hanging="360"/>
      </w:pPr>
      <w:rPr>
        <w:b/>
        <w:bCs/>
      </w:rPr>
    </w:lvl>
    <w:lvl w:ilvl="8">
      <w:start w:val="1"/>
      <w:numFmt w:val="lowerRoman"/>
      <w:lvlText w:val="%9."/>
      <w:lvlJc w:val="right"/>
      <w:pPr>
        <w:tabs>
          <w:tab w:val="num" w:pos="0"/>
        </w:tabs>
        <w:ind w:left="6120" w:hanging="180"/>
      </w:pPr>
      <w:rPr>
        <w:b/>
        <w:bCs/>
      </w:rPr>
    </w:lvl>
  </w:abstractNum>
  <w:abstractNum w:abstractNumId="1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5"/>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09"/>
    <w:multiLevelType w:val="multilevel"/>
    <w:tmpl w:val="00000009"/>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0A"/>
    <w:multiLevelType w:val="multilevel"/>
    <w:tmpl w:val="0000000A"/>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95B15A4"/>
    <w:multiLevelType w:val="hybridMultilevel"/>
    <w:tmpl w:val="2CA62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17D2B9B"/>
    <w:multiLevelType w:val="hybridMultilevel"/>
    <w:tmpl w:val="28663F8E"/>
    <w:lvl w:ilvl="0" w:tplc="0419000F">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27494639"/>
    <w:multiLevelType w:val="hybridMultilevel"/>
    <w:tmpl w:val="7FD45C4A"/>
    <w:lvl w:ilvl="0" w:tplc="67EAFE6E">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29E0331F"/>
    <w:multiLevelType w:val="hybridMultilevel"/>
    <w:tmpl w:val="6BAC42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A2E501D"/>
    <w:multiLevelType w:val="hybridMultilevel"/>
    <w:tmpl w:val="ED58FE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A9E330D"/>
    <w:multiLevelType w:val="hybridMultilevel"/>
    <w:tmpl w:val="BB58B384"/>
    <w:lvl w:ilvl="0" w:tplc="9F36751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2FF633AF"/>
    <w:multiLevelType w:val="hybridMultilevel"/>
    <w:tmpl w:val="979481AA"/>
    <w:lvl w:ilvl="0" w:tplc="E2FC7F8C">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32C646C"/>
    <w:multiLevelType w:val="multilevel"/>
    <w:tmpl w:val="E932C5FE"/>
    <w:lvl w:ilvl="0">
      <w:start w:val="1"/>
      <w:numFmt w:val="decimal"/>
      <w:lvlText w:val="%1."/>
      <w:lvlJc w:val="left"/>
      <w:pPr>
        <w:ind w:left="1080" w:hanging="360"/>
      </w:pPr>
      <w:rPr>
        <w:b/>
      </w:r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8">
    <w:nsid w:val="38E72734"/>
    <w:multiLevelType w:val="hybridMultilevel"/>
    <w:tmpl w:val="DA0E0D70"/>
    <w:lvl w:ilvl="0" w:tplc="2EEC5CA0">
      <w:start w:val="6"/>
      <w:numFmt w:val="decimal"/>
      <w:lvlText w:val="%1."/>
      <w:lvlJc w:val="left"/>
      <w:pPr>
        <w:tabs>
          <w:tab w:val="num" w:pos="720"/>
        </w:tabs>
        <w:ind w:left="720" w:hanging="360"/>
      </w:pPr>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3DA56C8"/>
    <w:multiLevelType w:val="hybridMultilevel"/>
    <w:tmpl w:val="D3004C44"/>
    <w:lvl w:ilvl="0" w:tplc="CA68736E">
      <w:start w:val="1"/>
      <w:numFmt w:val="decimal"/>
      <w:lvlText w:val="%1."/>
      <w:lvlJc w:val="left"/>
      <w:pPr>
        <w:tabs>
          <w:tab w:val="num" w:pos="885"/>
        </w:tabs>
        <w:ind w:left="885" w:hanging="525"/>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680529A"/>
    <w:multiLevelType w:val="hybridMultilevel"/>
    <w:tmpl w:val="B2BE99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93D62BD"/>
    <w:multiLevelType w:val="hybridMultilevel"/>
    <w:tmpl w:val="53D2263E"/>
    <w:lvl w:ilvl="0" w:tplc="3D6A90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A864AAB"/>
    <w:multiLevelType w:val="hybridMultilevel"/>
    <w:tmpl w:val="57A24522"/>
    <w:lvl w:ilvl="0" w:tplc="442A8052">
      <w:start w:val="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nsid w:val="4A9B565A"/>
    <w:multiLevelType w:val="hybridMultilevel"/>
    <w:tmpl w:val="A2EA5E68"/>
    <w:lvl w:ilvl="0" w:tplc="DD1299E0">
      <w:start w:val="1"/>
      <w:numFmt w:val="decimal"/>
      <w:lvlText w:val="%1."/>
      <w:lvlJc w:val="left"/>
      <w:pPr>
        <w:tabs>
          <w:tab w:val="num" w:pos="948"/>
        </w:tabs>
        <w:ind w:left="948" w:hanging="5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BF00D16"/>
    <w:multiLevelType w:val="hybridMultilevel"/>
    <w:tmpl w:val="D514D91A"/>
    <w:lvl w:ilvl="0" w:tplc="C3F4FF7C">
      <w:start w:val="4"/>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35">
    <w:nsid w:val="4E667702"/>
    <w:multiLevelType w:val="multilevel"/>
    <w:tmpl w:val="10BA1FE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5264034B"/>
    <w:multiLevelType w:val="hybridMultilevel"/>
    <w:tmpl w:val="07ACC38E"/>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4402A3C"/>
    <w:multiLevelType w:val="hybridMultilevel"/>
    <w:tmpl w:val="7020E5C6"/>
    <w:lvl w:ilvl="0" w:tplc="7B946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6DE30A7"/>
    <w:multiLevelType w:val="hybridMultilevel"/>
    <w:tmpl w:val="47C491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75F7C61"/>
    <w:multiLevelType w:val="hybridMultilevel"/>
    <w:tmpl w:val="BB3A2B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6601EF3"/>
    <w:multiLevelType w:val="hybridMultilevel"/>
    <w:tmpl w:val="EACAD6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BCD433D"/>
    <w:multiLevelType w:val="multilevel"/>
    <w:tmpl w:val="04B28AE6"/>
    <w:lvl w:ilvl="0">
      <w:start w:val="1"/>
      <w:numFmt w:val="decimal"/>
      <w:pStyle w:val="1"/>
      <w:lvlText w:val="%1."/>
      <w:lvlJc w:val="left"/>
      <w:pPr>
        <w:ind w:left="2003" w:hanging="1152"/>
      </w:pPr>
      <w:rPr>
        <w:rFonts w:hint="default"/>
      </w:rPr>
    </w:lvl>
    <w:lvl w:ilvl="1">
      <w:start w:val="1"/>
      <w:numFmt w:val="decimal"/>
      <w:isLgl/>
      <w:lvlText w:val="%1.%2."/>
      <w:lvlJc w:val="left"/>
      <w:pPr>
        <w:ind w:left="1534" w:hanging="1392"/>
      </w:pPr>
      <w:rPr>
        <w:rFonts w:hint="default"/>
      </w:rPr>
    </w:lvl>
    <w:lvl w:ilvl="2">
      <w:start w:val="1"/>
      <w:numFmt w:val="decimal"/>
      <w:isLgl/>
      <w:lvlText w:val="%1.%2.%3."/>
      <w:lvlJc w:val="left"/>
      <w:pPr>
        <w:ind w:left="2101" w:hanging="1392"/>
      </w:pPr>
      <w:rPr>
        <w:rFonts w:hint="default"/>
      </w:rPr>
    </w:lvl>
    <w:lvl w:ilvl="3">
      <w:start w:val="1"/>
      <w:numFmt w:val="decimal"/>
      <w:isLgl/>
      <w:lvlText w:val="%1.%2.%3.%4."/>
      <w:lvlJc w:val="left"/>
      <w:pPr>
        <w:ind w:left="2101" w:hanging="1392"/>
      </w:pPr>
      <w:rPr>
        <w:rFonts w:hint="default"/>
      </w:rPr>
    </w:lvl>
    <w:lvl w:ilvl="4">
      <w:start w:val="1"/>
      <w:numFmt w:val="decimal"/>
      <w:isLgl/>
      <w:lvlText w:val="%1.%2.%3.%4.%5."/>
      <w:lvlJc w:val="left"/>
      <w:pPr>
        <w:ind w:left="2101" w:hanging="1392"/>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nsid w:val="7D086C01"/>
    <w:multiLevelType w:val="hybridMultilevel"/>
    <w:tmpl w:val="46A242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EEB61F7"/>
    <w:multiLevelType w:val="hybridMultilevel"/>
    <w:tmpl w:val="1F4605DE"/>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1"/>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37"/>
  </w:num>
  <w:num w:numId="11">
    <w:abstractNumId w:val="34"/>
  </w:num>
  <w:num w:numId="12">
    <w:abstractNumId w:val="33"/>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32"/>
  </w:num>
  <w:num w:numId="16">
    <w:abstractNumId w:val="26"/>
  </w:num>
  <w:num w:numId="17">
    <w:abstractNumId w:val="24"/>
  </w:num>
  <w:num w:numId="18">
    <w:abstractNumId w:val="39"/>
  </w:num>
  <w:num w:numId="19">
    <w:abstractNumId w:val="42"/>
  </w:num>
  <w:num w:numId="20">
    <w:abstractNumId w:val="28"/>
  </w:num>
  <w:num w:numId="21">
    <w:abstractNumId w:val="11"/>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5"/>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1"/>
  </w:num>
  <w:num w:numId="28">
    <w:abstractNumId w:val="18"/>
  </w:num>
  <w:num w:numId="29">
    <w:abstractNumId w:val="19"/>
  </w:num>
  <w:num w:numId="30">
    <w:abstractNumId w:val="30"/>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43"/>
  </w:num>
  <w:num w:numId="45">
    <w:abstractNumId w:val="22"/>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308"/>
    <w:rsid w:val="00072A8F"/>
    <w:rsid w:val="00190CAA"/>
    <w:rsid w:val="00277769"/>
    <w:rsid w:val="002B2F39"/>
    <w:rsid w:val="003B2E85"/>
    <w:rsid w:val="00420483"/>
    <w:rsid w:val="004B40E6"/>
    <w:rsid w:val="00501308"/>
    <w:rsid w:val="00501FC4"/>
    <w:rsid w:val="005252A1"/>
    <w:rsid w:val="006123E3"/>
    <w:rsid w:val="006401F9"/>
    <w:rsid w:val="00702DF2"/>
    <w:rsid w:val="00730D0F"/>
    <w:rsid w:val="00A70D56"/>
    <w:rsid w:val="00AA1467"/>
    <w:rsid w:val="00B962FA"/>
    <w:rsid w:val="00BE5596"/>
    <w:rsid w:val="00CA0FDA"/>
    <w:rsid w:val="00CA40D0"/>
    <w:rsid w:val="00D35319"/>
    <w:rsid w:val="00DC2810"/>
    <w:rsid w:val="00DC6582"/>
    <w:rsid w:val="00EE0920"/>
    <w:rsid w:val="00FF7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308"/>
    <w:pPr>
      <w:suppressAutoHyphens/>
      <w:spacing w:after="0" w:line="240" w:lineRule="auto"/>
    </w:pPr>
    <w:rPr>
      <w:rFonts w:ascii="Times New Roman" w:eastAsia="Times New Roman" w:hAnsi="Times New Roman" w:cs="Times New Roman"/>
      <w:kern w:val="1"/>
      <w:sz w:val="20"/>
      <w:szCs w:val="20"/>
      <w:lang w:eastAsia="ar-SA"/>
    </w:rPr>
  </w:style>
  <w:style w:type="paragraph" w:styleId="1">
    <w:name w:val="heading 1"/>
    <w:basedOn w:val="a"/>
    <w:next w:val="a"/>
    <w:link w:val="10"/>
    <w:qFormat/>
    <w:rsid w:val="00DC6582"/>
    <w:pPr>
      <w:keepNext/>
      <w:numPr>
        <w:numId w:val="1"/>
      </w:numPr>
      <w:spacing w:before="240" w:after="60"/>
      <w:outlineLvl w:val="0"/>
    </w:pPr>
    <w:rPr>
      <w:rFonts w:ascii="Arial" w:hAnsi="Arial" w:cs="Arial"/>
      <w:b/>
      <w:bCs/>
      <w:sz w:val="32"/>
      <w:szCs w:val="32"/>
    </w:rPr>
  </w:style>
  <w:style w:type="paragraph" w:styleId="2">
    <w:name w:val="heading 2"/>
    <w:basedOn w:val="a"/>
    <w:next w:val="a"/>
    <w:link w:val="20"/>
    <w:qFormat/>
    <w:rsid w:val="00DC6582"/>
    <w:pPr>
      <w:keepNext/>
      <w:suppressAutoHyphens w:val="0"/>
      <w:jc w:val="center"/>
      <w:outlineLvl w:val="1"/>
    </w:pPr>
    <w:rPr>
      <w:b/>
      <w:kern w:val="0"/>
      <w:sz w:val="52"/>
      <w:lang w:eastAsia="ru-RU"/>
    </w:rPr>
  </w:style>
  <w:style w:type="paragraph" w:styleId="3">
    <w:name w:val="heading 3"/>
    <w:basedOn w:val="a"/>
    <w:next w:val="a"/>
    <w:link w:val="30"/>
    <w:qFormat/>
    <w:rsid w:val="00DC6582"/>
    <w:pPr>
      <w:keepNext/>
      <w:suppressAutoHyphens w:val="0"/>
      <w:jc w:val="both"/>
      <w:outlineLvl w:val="2"/>
    </w:pPr>
    <w:rPr>
      <w:b/>
      <w:spacing w:val="-20"/>
      <w:kern w:val="0"/>
      <w:sz w:val="3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DC6582"/>
    <w:pPr>
      <w:keepNext/>
      <w:suppressAutoHyphens w:val="0"/>
      <w:jc w:val="center"/>
      <w:outlineLvl w:val="3"/>
    </w:pPr>
    <w:rPr>
      <w:b/>
      <w:kern w:val="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01308"/>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ConsPlusNonformat">
    <w:name w:val="ConsPlusNonformat"/>
    <w:rsid w:val="00501308"/>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styleId="a3">
    <w:name w:val="No Spacing"/>
    <w:qFormat/>
    <w:rsid w:val="00501308"/>
    <w:pPr>
      <w:suppressAutoHyphens/>
      <w:spacing w:after="0" w:line="240" w:lineRule="auto"/>
    </w:pPr>
    <w:rPr>
      <w:rFonts w:ascii="Calibri" w:eastAsia="Arial" w:hAnsi="Calibri" w:cs="Times New Roman"/>
      <w:kern w:val="1"/>
      <w:lang w:eastAsia="ar-SA"/>
    </w:rPr>
  </w:style>
  <w:style w:type="paragraph" w:styleId="a4">
    <w:name w:val="header"/>
    <w:basedOn w:val="a"/>
    <w:link w:val="11"/>
    <w:unhideWhenUsed/>
    <w:rsid w:val="00501308"/>
    <w:pPr>
      <w:tabs>
        <w:tab w:val="center" w:pos="4677"/>
        <w:tab w:val="right" w:pos="9355"/>
      </w:tabs>
      <w:suppressAutoHyphens w:val="0"/>
      <w:jc w:val="both"/>
    </w:pPr>
    <w:rPr>
      <w:rFonts w:eastAsia="Calibri"/>
      <w:kern w:val="0"/>
      <w:sz w:val="28"/>
      <w:szCs w:val="28"/>
      <w:lang w:eastAsia="en-US"/>
    </w:rPr>
  </w:style>
  <w:style w:type="character" w:customStyle="1" w:styleId="a5">
    <w:name w:val="Верхний колонтитул Знак"/>
    <w:basedOn w:val="a0"/>
    <w:rsid w:val="00501308"/>
    <w:rPr>
      <w:rFonts w:ascii="Times New Roman" w:eastAsia="Times New Roman" w:hAnsi="Times New Roman" w:cs="Times New Roman"/>
      <w:kern w:val="1"/>
      <w:sz w:val="20"/>
      <w:szCs w:val="20"/>
      <w:lang w:eastAsia="ar-SA"/>
    </w:rPr>
  </w:style>
  <w:style w:type="character" w:customStyle="1" w:styleId="11">
    <w:name w:val="Верхний колонтитул Знак1"/>
    <w:link w:val="a4"/>
    <w:rsid w:val="00501308"/>
    <w:rPr>
      <w:rFonts w:ascii="Times New Roman" w:eastAsia="Calibri" w:hAnsi="Times New Roman" w:cs="Times New Roman"/>
      <w:sz w:val="28"/>
      <w:szCs w:val="28"/>
    </w:rPr>
  </w:style>
  <w:style w:type="character" w:customStyle="1" w:styleId="10">
    <w:name w:val="Заголовок 1 Знак"/>
    <w:basedOn w:val="a0"/>
    <w:link w:val="1"/>
    <w:rsid w:val="00DC6582"/>
    <w:rPr>
      <w:rFonts w:ascii="Arial" w:eastAsia="Times New Roman" w:hAnsi="Arial" w:cs="Arial"/>
      <w:b/>
      <w:bCs/>
      <w:kern w:val="1"/>
      <w:sz w:val="32"/>
      <w:szCs w:val="32"/>
      <w:lang w:eastAsia="ar-SA"/>
    </w:rPr>
  </w:style>
  <w:style w:type="character" w:customStyle="1" w:styleId="20">
    <w:name w:val="Заголовок 2 Знак"/>
    <w:basedOn w:val="a0"/>
    <w:link w:val="2"/>
    <w:rsid w:val="00DC6582"/>
    <w:rPr>
      <w:rFonts w:ascii="Times New Roman" w:eastAsia="Times New Roman" w:hAnsi="Times New Roman" w:cs="Times New Roman"/>
      <w:b/>
      <w:sz w:val="52"/>
      <w:szCs w:val="20"/>
      <w:lang w:eastAsia="ru-RU"/>
    </w:rPr>
  </w:style>
  <w:style w:type="character" w:customStyle="1" w:styleId="30">
    <w:name w:val="Заголовок 3 Знак"/>
    <w:basedOn w:val="a0"/>
    <w:link w:val="3"/>
    <w:rsid w:val="00DC6582"/>
    <w:rPr>
      <w:rFonts w:ascii="Times New Roman" w:eastAsia="Times New Roman" w:hAnsi="Times New Roman" w:cs="Times New Roman"/>
      <w:b/>
      <w:spacing w:val="-20"/>
      <w:sz w:val="36"/>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DC6582"/>
    <w:rPr>
      <w:rFonts w:ascii="Times New Roman" w:eastAsia="Times New Roman" w:hAnsi="Times New Roman" w:cs="Times New Roman"/>
      <w:b/>
      <w:szCs w:val="20"/>
      <w:lang w:eastAsia="ru-RU"/>
    </w:rPr>
  </w:style>
  <w:style w:type="character" w:customStyle="1" w:styleId="WW8Num2z0">
    <w:name w:val="WW8Num2z0"/>
    <w:rsid w:val="00DC6582"/>
    <w:rPr>
      <w:b/>
      <w:bCs/>
    </w:rPr>
  </w:style>
  <w:style w:type="character" w:customStyle="1" w:styleId="WW8Num3z5">
    <w:name w:val="WW8Num3z5"/>
    <w:rsid w:val="00DC6582"/>
    <w:rPr>
      <w:b/>
      <w:bCs/>
      <w:sz w:val="28"/>
      <w:szCs w:val="28"/>
    </w:rPr>
  </w:style>
  <w:style w:type="character" w:customStyle="1" w:styleId="WW8Num4z1">
    <w:name w:val="WW8Num4z1"/>
    <w:rsid w:val="00DC6582"/>
    <w:rPr>
      <w:b/>
      <w:bCs/>
      <w:sz w:val="28"/>
      <w:szCs w:val="28"/>
    </w:rPr>
  </w:style>
  <w:style w:type="character" w:customStyle="1" w:styleId="WW8Num5z0">
    <w:name w:val="WW8Num5z0"/>
    <w:rsid w:val="00DC6582"/>
    <w:rPr>
      <w:b/>
      <w:bCs/>
    </w:rPr>
  </w:style>
  <w:style w:type="character" w:customStyle="1" w:styleId="WW8Num6z1">
    <w:name w:val="WW8Num6z1"/>
    <w:rsid w:val="00DC6582"/>
    <w:rPr>
      <w:b/>
      <w:bCs/>
      <w:sz w:val="28"/>
      <w:szCs w:val="28"/>
    </w:rPr>
  </w:style>
  <w:style w:type="character" w:customStyle="1" w:styleId="WW8Num7z0">
    <w:name w:val="WW8Num7z0"/>
    <w:rsid w:val="00DC6582"/>
    <w:rPr>
      <w:b/>
      <w:bCs/>
    </w:rPr>
  </w:style>
  <w:style w:type="character" w:customStyle="1" w:styleId="WW8Num8z0">
    <w:name w:val="WW8Num8z0"/>
    <w:rsid w:val="00DC6582"/>
    <w:rPr>
      <w:b/>
      <w:bCs/>
    </w:rPr>
  </w:style>
  <w:style w:type="character" w:customStyle="1" w:styleId="Absatz-Standardschriftart">
    <w:name w:val="Absatz-Standardschriftart"/>
    <w:rsid w:val="00DC6582"/>
  </w:style>
  <w:style w:type="character" w:customStyle="1" w:styleId="WW8Num6z0">
    <w:name w:val="WW8Num6z0"/>
    <w:rsid w:val="00DC6582"/>
    <w:rPr>
      <w:b/>
      <w:bCs/>
    </w:rPr>
  </w:style>
  <w:style w:type="character" w:customStyle="1" w:styleId="WW8Num8z1">
    <w:name w:val="WW8Num8z1"/>
    <w:rsid w:val="00DC6582"/>
    <w:rPr>
      <w:b/>
      <w:bCs/>
      <w:sz w:val="28"/>
      <w:szCs w:val="28"/>
    </w:rPr>
  </w:style>
  <w:style w:type="character" w:customStyle="1" w:styleId="WW8Num9z1">
    <w:name w:val="WW8Num9z1"/>
    <w:rsid w:val="00DC6582"/>
    <w:rPr>
      <w:b/>
      <w:bCs/>
      <w:sz w:val="28"/>
      <w:szCs w:val="28"/>
    </w:rPr>
  </w:style>
  <w:style w:type="character" w:customStyle="1" w:styleId="WW8Num10z0">
    <w:name w:val="WW8Num10z0"/>
    <w:rsid w:val="00DC6582"/>
    <w:rPr>
      <w:rFonts w:ascii="Symbol" w:hAnsi="Symbol" w:cs="OpenSymbol"/>
    </w:rPr>
  </w:style>
  <w:style w:type="character" w:customStyle="1" w:styleId="WW8Num11z0">
    <w:name w:val="WW8Num11z0"/>
    <w:rsid w:val="00DC6582"/>
    <w:rPr>
      <w:b/>
      <w:bCs/>
      <w:sz w:val="28"/>
      <w:szCs w:val="28"/>
    </w:rPr>
  </w:style>
  <w:style w:type="character" w:customStyle="1" w:styleId="WW-Absatz-Standardschriftart">
    <w:name w:val="WW-Absatz-Standardschriftart"/>
    <w:rsid w:val="00DC6582"/>
  </w:style>
  <w:style w:type="character" w:customStyle="1" w:styleId="WW-Absatz-Standardschriftart1">
    <w:name w:val="WW-Absatz-Standardschriftart1"/>
    <w:rsid w:val="00DC6582"/>
  </w:style>
  <w:style w:type="character" w:customStyle="1" w:styleId="WW8Num3z0">
    <w:name w:val="WW8Num3z0"/>
    <w:rsid w:val="00DC6582"/>
    <w:rPr>
      <w:b/>
      <w:bCs/>
    </w:rPr>
  </w:style>
  <w:style w:type="character" w:customStyle="1" w:styleId="WW-Absatz-Standardschriftart11">
    <w:name w:val="WW-Absatz-Standardschriftart11"/>
    <w:rsid w:val="00DC6582"/>
  </w:style>
  <w:style w:type="character" w:customStyle="1" w:styleId="WW-Absatz-Standardschriftart111">
    <w:name w:val="WW-Absatz-Standardschriftart111"/>
    <w:rsid w:val="00DC6582"/>
  </w:style>
  <w:style w:type="character" w:customStyle="1" w:styleId="WW-Absatz-Standardschriftart1111">
    <w:name w:val="WW-Absatz-Standardschriftart1111"/>
    <w:rsid w:val="00DC6582"/>
  </w:style>
  <w:style w:type="character" w:customStyle="1" w:styleId="WW-Absatz-Standardschriftart11111">
    <w:name w:val="WW-Absatz-Standardschriftart11111"/>
    <w:rsid w:val="00DC6582"/>
  </w:style>
  <w:style w:type="character" w:customStyle="1" w:styleId="31">
    <w:name w:val="Основной шрифт абзаца3"/>
    <w:rsid w:val="00DC6582"/>
  </w:style>
  <w:style w:type="character" w:customStyle="1" w:styleId="WW-Absatz-Standardschriftart111111">
    <w:name w:val="WW-Absatz-Standardschriftart111111"/>
    <w:rsid w:val="00DC6582"/>
  </w:style>
  <w:style w:type="character" w:customStyle="1" w:styleId="WW8Num4z0">
    <w:name w:val="WW8Num4z0"/>
    <w:rsid w:val="00DC6582"/>
    <w:rPr>
      <w:b/>
      <w:bCs/>
    </w:rPr>
  </w:style>
  <w:style w:type="character" w:customStyle="1" w:styleId="WW8Num9z0">
    <w:name w:val="WW8Num9z0"/>
    <w:rsid w:val="00DC6582"/>
    <w:rPr>
      <w:b/>
      <w:bCs/>
    </w:rPr>
  </w:style>
  <w:style w:type="character" w:customStyle="1" w:styleId="WW8Num12z4">
    <w:name w:val="WW8Num12z4"/>
    <w:rsid w:val="00DC6582"/>
    <w:rPr>
      <w:b/>
      <w:bCs/>
      <w:sz w:val="28"/>
      <w:szCs w:val="28"/>
    </w:rPr>
  </w:style>
  <w:style w:type="character" w:customStyle="1" w:styleId="WW8Num13z3">
    <w:name w:val="WW8Num13z3"/>
    <w:rsid w:val="00DC6582"/>
    <w:rPr>
      <w:b/>
      <w:bCs/>
      <w:sz w:val="28"/>
      <w:szCs w:val="28"/>
    </w:rPr>
  </w:style>
  <w:style w:type="character" w:customStyle="1" w:styleId="WW8Num14z0">
    <w:name w:val="WW8Num14z0"/>
    <w:rsid w:val="00DC6582"/>
    <w:rPr>
      <w:b/>
      <w:bCs/>
      <w:sz w:val="28"/>
      <w:szCs w:val="28"/>
    </w:rPr>
  </w:style>
  <w:style w:type="character" w:customStyle="1" w:styleId="21">
    <w:name w:val="Основной шрифт абзаца2"/>
    <w:rsid w:val="00DC6582"/>
  </w:style>
  <w:style w:type="character" w:customStyle="1" w:styleId="WW-Absatz-Standardschriftart1111111">
    <w:name w:val="WW-Absatz-Standardschriftart1111111"/>
    <w:rsid w:val="00DC6582"/>
  </w:style>
  <w:style w:type="character" w:customStyle="1" w:styleId="WW-Absatz-Standardschriftart11111111">
    <w:name w:val="WW-Absatz-Standardschriftart11111111"/>
    <w:rsid w:val="00DC6582"/>
  </w:style>
  <w:style w:type="character" w:customStyle="1" w:styleId="WW-Absatz-Standardschriftart111111111">
    <w:name w:val="WW-Absatz-Standardschriftart111111111"/>
    <w:rsid w:val="00DC6582"/>
  </w:style>
  <w:style w:type="character" w:customStyle="1" w:styleId="WW-Absatz-Standardschriftart1111111111">
    <w:name w:val="WW-Absatz-Standardschriftart1111111111"/>
    <w:rsid w:val="00DC6582"/>
  </w:style>
  <w:style w:type="character" w:customStyle="1" w:styleId="WW-Absatz-Standardschriftart11111111111">
    <w:name w:val="WW-Absatz-Standardschriftart11111111111"/>
    <w:rsid w:val="00DC6582"/>
  </w:style>
  <w:style w:type="character" w:customStyle="1" w:styleId="WW-Absatz-Standardschriftart111111111111">
    <w:name w:val="WW-Absatz-Standardschriftart111111111111"/>
    <w:rsid w:val="00DC6582"/>
  </w:style>
  <w:style w:type="character" w:customStyle="1" w:styleId="WW-Absatz-Standardschriftart1111111111111">
    <w:name w:val="WW-Absatz-Standardschriftart1111111111111"/>
    <w:rsid w:val="00DC6582"/>
  </w:style>
  <w:style w:type="character" w:customStyle="1" w:styleId="WW-Absatz-Standardschriftart11111111111111">
    <w:name w:val="WW-Absatz-Standardschriftart11111111111111"/>
    <w:rsid w:val="00DC6582"/>
  </w:style>
  <w:style w:type="character" w:customStyle="1" w:styleId="WW-Absatz-Standardschriftart111111111111111">
    <w:name w:val="WW-Absatz-Standardschriftart111111111111111"/>
    <w:rsid w:val="00DC6582"/>
  </w:style>
  <w:style w:type="character" w:customStyle="1" w:styleId="WW-Absatz-Standardschriftart1111111111111111">
    <w:name w:val="WW-Absatz-Standardschriftart1111111111111111"/>
    <w:rsid w:val="00DC6582"/>
  </w:style>
  <w:style w:type="character" w:customStyle="1" w:styleId="WW-Absatz-Standardschriftart11111111111111111">
    <w:name w:val="WW-Absatz-Standardschriftart11111111111111111"/>
    <w:rsid w:val="00DC6582"/>
  </w:style>
  <w:style w:type="character" w:customStyle="1" w:styleId="WW-Absatz-Standardschriftart111111111111111111">
    <w:name w:val="WW-Absatz-Standardschriftart111111111111111111"/>
    <w:rsid w:val="00DC6582"/>
  </w:style>
  <w:style w:type="character" w:customStyle="1" w:styleId="12">
    <w:name w:val="Основной шрифт абзаца1"/>
    <w:rsid w:val="00DC6582"/>
  </w:style>
  <w:style w:type="character" w:styleId="a6">
    <w:name w:val="Strong"/>
    <w:qFormat/>
    <w:rsid w:val="00DC6582"/>
    <w:rPr>
      <w:b/>
      <w:bCs/>
    </w:rPr>
  </w:style>
  <w:style w:type="character" w:customStyle="1" w:styleId="a7">
    <w:name w:val="Без интервала Знак"/>
    <w:rsid w:val="00DC6582"/>
    <w:rPr>
      <w:rFonts w:ascii="Calibri" w:hAnsi="Calibri"/>
      <w:sz w:val="22"/>
      <w:szCs w:val="22"/>
      <w:lang w:val="ru-RU" w:eastAsia="ar-SA" w:bidi="ar-SA"/>
    </w:rPr>
  </w:style>
  <w:style w:type="character" w:customStyle="1" w:styleId="a8">
    <w:name w:val="Маркеры списка"/>
    <w:rsid w:val="00DC6582"/>
    <w:rPr>
      <w:rFonts w:ascii="OpenSymbol" w:eastAsia="OpenSymbol" w:hAnsi="OpenSymbol" w:cs="OpenSymbol"/>
    </w:rPr>
  </w:style>
  <w:style w:type="character" w:customStyle="1" w:styleId="a9">
    <w:name w:val="Символ нумерации"/>
    <w:rsid w:val="00DC6582"/>
    <w:rPr>
      <w:b/>
      <w:bCs/>
      <w:sz w:val="28"/>
      <w:szCs w:val="28"/>
    </w:rPr>
  </w:style>
  <w:style w:type="character" w:customStyle="1" w:styleId="13">
    <w:name w:val="Основной текст Знак1"/>
    <w:rsid w:val="00DC6582"/>
    <w:rPr>
      <w:sz w:val="25"/>
      <w:szCs w:val="25"/>
      <w:lang w:eastAsia="ar-SA" w:bidi="ar-SA"/>
    </w:rPr>
  </w:style>
  <w:style w:type="character" w:styleId="aa">
    <w:name w:val="Hyperlink"/>
    <w:uiPriority w:val="99"/>
    <w:semiHidden/>
    <w:rsid w:val="00DC6582"/>
    <w:rPr>
      <w:color w:val="000080"/>
      <w:u w:val="single"/>
    </w:rPr>
  </w:style>
  <w:style w:type="paragraph" w:customStyle="1" w:styleId="ab">
    <w:name w:val="Заголовок"/>
    <w:basedOn w:val="a"/>
    <w:next w:val="ac"/>
    <w:rsid w:val="00DC6582"/>
    <w:pPr>
      <w:keepNext/>
      <w:spacing w:before="240" w:after="120"/>
    </w:pPr>
    <w:rPr>
      <w:rFonts w:ascii="Arial" w:eastAsia="Lucida Sans Unicode" w:hAnsi="Arial" w:cs="Tahoma"/>
      <w:sz w:val="28"/>
      <w:szCs w:val="28"/>
    </w:rPr>
  </w:style>
  <w:style w:type="paragraph" w:styleId="ac">
    <w:name w:val="Body Text"/>
    <w:basedOn w:val="a"/>
    <w:link w:val="ad"/>
    <w:semiHidden/>
    <w:rsid w:val="00DC6582"/>
    <w:pPr>
      <w:spacing w:after="120"/>
    </w:pPr>
  </w:style>
  <w:style w:type="character" w:customStyle="1" w:styleId="ad">
    <w:name w:val="Основной текст Знак"/>
    <w:basedOn w:val="a0"/>
    <w:link w:val="ac"/>
    <w:semiHidden/>
    <w:rsid w:val="00DC6582"/>
    <w:rPr>
      <w:rFonts w:ascii="Times New Roman" w:eastAsia="Times New Roman" w:hAnsi="Times New Roman" w:cs="Times New Roman"/>
      <w:kern w:val="1"/>
      <w:sz w:val="20"/>
      <w:szCs w:val="20"/>
      <w:lang w:eastAsia="ar-SA"/>
    </w:rPr>
  </w:style>
  <w:style w:type="paragraph" w:styleId="ae">
    <w:name w:val="List"/>
    <w:basedOn w:val="ac"/>
    <w:semiHidden/>
    <w:rsid w:val="00DC6582"/>
    <w:rPr>
      <w:rFonts w:cs="Tahoma"/>
    </w:rPr>
  </w:style>
  <w:style w:type="paragraph" w:customStyle="1" w:styleId="32">
    <w:name w:val="Название3"/>
    <w:basedOn w:val="a"/>
    <w:rsid w:val="00DC6582"/>
    <w:pPr>
      <w:suppressLineNumbers/>
      <w:spacing w:before="120" w:after="120"/>
    </w:pPr>
    <w:rPr>
      <w:rFonts w:ascii="Arial" w:hAnsi="Arial" w:cs="Tahoma"/>
      <w:i/>
      <w:iCs/>
      <w:szCs w:val="24"/>
    </w:rPr>
  </w:style>
  <w:style w:type="paragraph" w:customStyle="1" w:styleId="33">
    <w:name w:val="Указатель3"/>
    <w:basedOn w:val="a"/>
    <w:rsid w:val="00DC6582"/>
    <w:pPr>
      <w:suppressLineNumbers/>
    </w:pPr>
    <w:rPr>
      <w:rFonts w:ascii="Arial" w:hAnsi="Arial" w:cs="Tahoma"/>
    </w:rPr>
  </w:style>
  <w:style w:type="paragraph" w:customStyle="1" w:styleId="22">
    <w:name w:val="Название2"/>
    <w:basedOn w:val="a"/>
    <w:rsid w:val="00DC6582"/>
    <w:pPr>
      <w:suppressLineNumbers/>
      <w:spacing w:before="120" w:after="120"/>
    </w:pPr>
    <w:rPr>
      <w:rFonts w:cs="Mangal"/>
      <w:i/>
      <w:iCs/>
      <w:sz w:val="24"/>
      <w:szCs w:val="24"/>
    </w:rPr>
  </w:style>
  <w:style w:type="paragraph" w:customStyle="1" w:styleId="23">
    <w:name w:val="Указатель2"/>
    <w:basedOn w:val="a"/>
    <w:rsid w:val="00DC6582"/>
    <w:pPr>
      <w:suppressLineNumbers/>
    </w:pPr>
    <w:rPr>
      <w:rFonts w:cs="Mangal"/>
    </w:rPr>
  </w:style>
  <w:style w:type="paragraph" w:customStyle="1" w:styleId="14">
    <w:name w:val="Название1"/>
    <w:basedOn w:val="a"/>
    <w:rsid w:val="00DC6582"/>
    <w:pPr>
      <w:suppressLineNumbers/>
      <w:spacing w:before="120" w:after="120"/>
    </w:pPr>
    <w:rPr>
      <w:rFonts w:cs="Tahoma"/>
      <w:i/>
      <w:iCs/>
      <w:sz w:val="24"/>
      <w:szCs w:val="24"/>
    </w:rPr>
  </w:style>
  <w:style w:type="paragraph" w:customStyle="1" w:styleId="15">
    <w:name w:val="Указатель1"/>
    <w:basedOn w:val="a"/>
    <w:rsid w:val="00DC6582"/>
    <w:pPr>
      <w:suppressLineNumbers/>
    </w:pPr>
    <w:rPr>
      <w:rFonts w:cs="Tahoma"/>
    </w:rPr>
  </w:style>
  <w:style w:type="paragraph" w:styleId="af">
    <w:name w:val="Body Text Indent"/>
    <w:basedOn w:val="a"/>
    <w:link w:val="af0"/>
    <w:semiHidden/>
    <w:rsid w:val="00DC6582"/>
    <w:pPr>
      <w:tabs>
        <w:tab w:val="left" w:pos="10208"/>
      </w:tabs>
      <w:ind w:left="709"/>
      <w:jc w:val="center"/>
    </w:pPr>
    <w:rPr>
      <w:rFonts w:ascii="Bookman Old Style" w:hAnsi="Bookman Old Style"/>
      <w:i/>
      <w:spacing w:val="15"/>
      <w:sz w:val="24"/>
    </w:rPr>
  </w:style>
  <w:style w:type="character" w:customStyle="1" w:styleId="af0">
    <w:name w:val="Основной текст с отступом Знак"/>
    <w:basedOn w:val="a0"/>
    <w:link w:val="af"/>
    <w:semiHidden/>
    <w:rsid w:val="00DC6582"/>
    <w:rPr>
      <w:rFonts w:ascii="Bookman Old Style" w:eastAsia="Times New Roman" w:hAnsi="Bookman Old Style" w:cs="Times New Roman"/>
      <w:i/>
      <w:spacing w:val="15"/>
      <w:kern w:val="1"/>
      <w:sz w:val="24"/>
      <w:szCs w:val="20"/>
      <w:lang w:eastAsia="ar-SA"/>
    </w:rPr>
  </w:style>
  <w:style w:type="paragraph" w:customStyle="1" w:styleId="ConsPlusNormal">
    <w:name w:val="ConsPlusNormal"/>
    <w:link w:val="ConsPlusNormal0"/>
    <w:rsid w:val="00DC6582"/>
    <w:pPr>
      <w:widowControl w:val="0"/>
      <w:suppressAutoHyphens/>
      <w:autoSpaceDE w:val="0"/>
      <w:spacing w:after="0" w:line="240" w:lineRule="auto"/>
      <w:ind w:firstLine="720"/>
    </w:pPr>
    <w:rPr>
      <w:rFonts w:ascii="Arial" w:eastAsia="Arial" w:hAnsi="Arial" w:cs="Arial"/>
      <w:kern w:val="1"/>
      <w:sz w:val="18"/>
      <w:szCs w:val="18"/>
      <w:lang w:eastAsia="ar-SA"/>
    </w:rPr>
  </w:style>
  <w:style w:type="character" w:customStyle="1" w:styleId="ConsPlusNormal0">
    <w:name w:val="ConsPlusNormal Знак"/>
    <w:link w:val="ConsPlusNormal"/>
    <w:rsid w:val="00DC6582"/>
    <w:rPr>
      <w:rFonts w:ascii="Arial" w:eastAsia="Arial" w:hAnsi="Arial" w:cs="Arial"/>
      <w:kern w:val="1"/>
      <w:sz w:val="18"/>
      <w:szCs w:val="18"/>
      <w:lang w:eastAsia="ar-SA"/>
    </w:rPr>
  </w:style>
  <w:style w:type="paragraph" w:styleId="af1">
    <w:name w:val="Normal (Web)"/>
    <w:basedOn w:val="a"/>
    <w:rsid w:val="00DC6582"/>
    <w:pPr>
      <w:suppressAutoHyphens w:val="0"/>
      <w:spacing w:before="280" w:after="280"/>
    </w:pPr>
    <w:rPr>
      <w:sz w:val="24"/>
      <w:szCs w:val="24"/>
    </w:rPr>
  </w:style>
  <w:style w:type="paragraph" w:customStyle="1" w:styleId="ConsPlusCell">
    <w:name w:val="ConsPlusCell"/>
    <w:rsid w:val="00DC6582"/>
    <w:pPr>
      <w:widowControl w:val="0"/>
      <w:suppressAutoHyphens/>
      <w:autoSpaceDE w:val="0"/>
      <w:spacing w:after="0" w:line="240" w:lineRule="auto"/>
    </w:pPr>
    <w:rPr>
      <w:rFonts w:ascii="Arial" w:eastAsia="Arial" w:hAnsi="Arial" w:cs="Arial"/>
      <w:kern w:val="1"/>
      <w:sz w:val="20"/>
      <w:szCs w:val="20"/>
      <w:lang w:eastAsia="ar-SA"/>
    </w:rPr>
  </w:style>
  <w:style w:type="paragraph" w:styleId="af2">
    <w:name w:val="Balloon Text"/>
    <w:basedOn w:val="a"/>
    <w:link w:val="af3"/>
    <w:rsid w:val="00DC6582"/>
    <w:pPr>
      <w:widowControl w:val="0"/>
      <w:suppressAutoHyphens w:val="0"/>
      <w:autoSpaceDE w:val="0"/>
      <w:ind w:firstLine="720"/>
      <w:jc w:val="both"/>
    </w:pPr>
    <w:rPr>
      <w:rFonts w:ascii="Tahoma" w:hAnsi="Tahoma" w:cs="Tahoma"/>
      <w:sz w:val="16"/>
      <w:szCs w:val="16"/>
    </w:rPr>
  </w:style>
  <w:style w:type="character" w:customStyle="1" w:styleId="af3">
    <w:name w:val="Текст выноски Знак"/>
    <w:basedOn w:val="a0"/>
    <w:link w:val="af2"/>
    <w:rsid w:val="00DC6582"/>
    <w:rPr>
      <w:rFonts w:ascii="Tahoma" w:eastAsia="Times New Roman" w:hAnsi="Tahoma" w:cs="Tahoma"/>
      <w:kern w:val="1"/>
      <w:sz w:val="16"/>
      <w:szCs w:val="16"/>
      <w:lang w:eastAsia="ar-SA"/>
    </w:rPr>
  </w:style>
  <w:style w:type="paragraph" w:customStyle="1" w:styleId="af4">
    <w:name w:val="Содержимое таблицы"/>
    <w:basedOn w:val="a"/>
    <w:rsid w:val="00DC6582"/>
    <w:pPr>
      <w:suppressLineNumbers/>
    </w:pPr>
  </w:style>
  <w:style w:type="paragraph" w:customStyle="1" w:styleId="af5">
    <w:name w:val="Заголовок таблицы"/>
    <w:basedOn w:val="af4"/>
    <w:rsid w:val="00DC6582"/>
    <w:pPr>
      <w:jc w:val="center"/>
    </w:pPr>
    <w:rPr>
      <w:b/>
      <w:bCs/>
    </w:rPr>
  </w:style>
  <w:style w:type="paragraph" w:customStyle="1" w:styleId="Report">
    <w:name w:val="Report"/>
    <w:basedOn w:val="a"/>
    <w:rsid w:val="00DC6582"/>
    <w:pPr>
      <w:spacing w:line="360" w:lineRule="auto"/>
      <w:ind w:firstLine="567"/>
      <w:jc w:val="both"/>
    </w:pPr>
    <w:rPr>
      <w:sz w:val="24"/>
    </w:rPr>
  </w:style>
  <w:style w:type="paragraph" w:customStyle="1" w:styleId="af6">
    <w:name w:val="Содержимое врезки"/>
    <w:basedOn w:val="ac"/>
    <w:rsid w:val="00DC6582"/>
  </w:style>
  <w:style w:type="paragraph" w:customStyle="1" w:styleId="af7">
    <w:name w:val="Знак Знак Знак Знак Знак Знак"/>
    <w:basedOn w:val="a"/>
    <w:rsid w:val="00DC6582"/>
    <w:pPr>
      <w:suppressAutoHyphens w:val="0"/>
      <w:spacing w:before="100" w:beforeAutospacing="1" w:after="100" w:afterAutospacing="1"/>
    </w:pPr>
    <w:rPr>
      <w:rFonts w:ascii="Tahoma" w:hAnsi="Tahoma"/>
      <w:kern w:val="0"/>
      <w:lang w:val="en-US" w:eastAsia="en-US"/>
    </w:rPr>
  </w:style>
  <w:style w:type="character" w:customStyle="1" w:styleId="FontStyle11">
    <w:name w:val="Font Style11"/>
    <w:rsid w:val="00DC6582"/>
    <w:rPr>
      <w:rFonts w:ascii="Times New Roman" w:hAnsi="Times New Roman" w:cs="Times New Roman"/>
      <w:sz w:val="22"/>
      <w:szCs w:val="22"/>
    </w:rPr>
  </w:style>
  <w:style w:type="character" w:customStyle="1" w:styleId="FontStyle29">
    <w:name w:val="Font Style29"/>
    <w:rsid w:val="00DC6582"/>
    <w:rPr>
      <w:rFonts w:ascii="Times New Roman" w:hAnsi="Times New Roman" w:cs="Times New Roman"/>
      <w:sz w:val="26"/>
      <w:szCs w:val="26"/>
    </w:rPr>
  </w:style>
  <w:style w:type="paragraph" w:customStyle="1" w:styleId="Standard">
    <w:name w:val="Standard"/>
    <w:rsid w:val="00DC6582"/>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ConsNormalTimesNewRoman">
    <w:name w:val="ConsNormal + Times New Roman"/>
    <w:basedOn w:val="Standard"/>
    <w:rsid w:val="00DC6582"/>
    <w:pPr>
      <w:ind w:firstLine="562"/>
      <w:jc w:val="both"/>
    </w:pPr>
    <w:rPr>
      <w:color w:val="000000"/>
      <w:sz w:val="28"/>
      <w:szCs w:val="28"/>
    </w:rPr>
  </w:style>
  <w:style w:type="paragraph" w:customStyle="1" w:styleId="Style6">
    <w:name w:val="Style6"/>
    <w:basedOn w:val="Standard"/>
    <w:rsid w:val="00DC6582"/>
    <w:pPr>
      <w:autoSpaceDE w:val="0"/>
      <w:spacing w:line="317" w:lineRule="exact"/>
      <w:ind w:firstLine="562"/>
      <w:jc w:val="both"/>
    </w:pPr>
    <w:rPr>
      <w:sz w:val="28"/>
      <w:szCs w:val="28"/>
    </w:rPr>
  </w:style>
  <w:style w:type="paragraph" w:customStyle="1" w:styleId="TableContents">
    <w:name w:val="Table Contents"/>
    <w:basedOn w:val="Standard"/>
    <w:rsid w:val="00DC6582"/>
    <w:pPr>
      <w:suppressLineNumbers/>
    </w:pPr>
  </w:style>
  <w:style w:type="character" w:styleId="af8">
    <w:name w:val="FollowedHyperlink"/>
    <w:uiPriority w:val="99"/>
    <w:rsid w:val="00DC6582"/>
    <w:rPr>
      <w:color w:val="800080"/>
      <w:u w:val="single"/>
    </w:rPr>
  </w:style>
  <w:style w:type="paragraph" w:styleId="af9">
    <w:name w:val="footer"/>
    <w:basedOn w:val="a"/>
    <w:link w:val="afa"/>
    <w:unhideWhenUsed/>
    <w:rsid w:val="00DC6582"/>
    <w:pPr>
      <w:tabs>
        <w:tab w:val="center" w:pos="4677"/>
        <w:tab w:val="right" w:pos="9355"/>
      </w:tabs>
      <w:suppressAutoHyphens w:val="0"/>
      <w:jc w:val="both"/>
    </w:pPr>
    <w:rPr>
      <w:rFonts w:eastAsia="Calibri"/>
      <w:kern w:val="0"/>
      <w:sz w:val="28"/>
      <w:szCs w:val="28"/>
      <w:lang w:eastAsia="en-US"/>
    </w:rPr>
  </w:style>
  <w:style w:type="character" w:customStyle="1" w:styleId="afa">
    <w:name w:val="Нижний колонтитул Знак"/>
    <w:basedOn w:val="a0"/>
    <w:link w:val="af9"/>
    <w:rsid w:val="00DC6582"/>
    <w:rPr>
      <w:rFonts w:ascii="Times New Roman" w:eastAsia="Calibri" w:hAnsi="Times New Roman" w:cs="Times New Roman"/>
      <w:sz w:val="28"/>
      <w:szCs w:val="28"/>
    </w:rPr>
  </w:style>
  <w:style w:type="paragraph" w:customStyle="1" w:styleId="msonormalcxspmiddle">
    <w:name w:val="msonormalcxspmiddle"/>
    <w:basedOn w:val="a"/>
    <w:rsid w:val="00DC6582"/>
    <w:pPr>
      <w:suppressAutoHyphens w:val="0"/>
      <w:spacing w:before="100" w:beforeAutospacing="1" w:after="100" w:afterAutospacing="1"/>
    </w:pPr>
    <w:rPr>
      <w:kern w:val="0"/>
      <w:sz w:val="24"/>
      <w:szCs w:val="24"/>
      <w:lang w:eastAsia="ru-RU"/>
    </w:rPr>
  </w:style>
  <w:style w:type="paragraph" w:styleId="afb">
    <w:name w:val="List Paragraph"/>
    <w:basedOn w:val="a"/>
    <w:qFormat/>
    <w:rsid w:val="00DC6582"/>
    <w:pPr>
      <w:suppressAutoHyphens w:val="0"/>
      <w:ind w:left="720" w:firstLine="709"/>
      <w:contextualSpacing/>
    </w:pPr>
    <w:rPr>
      <w:rFonts w:ascii="Calibri" w:eastAsia="Calibri" w:hAnsi="Calibri"/>
      <w:kern w:val="0"/>
      <w:sz w:val="22"/>
      <w:szCs w:val="22"/>
      <w:lang w:eastAsia="en-US"/>
    </w:rPr>
  </w:style>
  <w:style w:type="character" w:styleId="afc">
    <w:name w:val="page number"/>
    <w:basedOn w:val="a0"/>
    <w:rsid w:val="00DC6582"/>
  </w:style>
  <w:style w:type="paragraph" w:customStyle="1" w:styleId="afd">
    <w:name w:val="Постановление"/>
    <w:basedOn w:val="a"/>
    <w:rsid w:val="00DC6582"/>
    <w:pPr>
      <w:suppressAutoHyphens w:val="0"/>
      <w:spacing w:line="360" w:lineRule="atLeast"/>
      <w:jc w:val="center"/>
    </w:pPr>
    <w:rPr>
      <w:spacing w:val="6"/>
      <w:kern w:val="0"/>
      <w:sz w:val="32"/>
      <w:lang w:eastAsia="ru-RU"/>
    </w:rPr>
  </w:style>
  <w:style w:type="paragraph" w:customStyle="1" w:styleId="24">
    <w:name w:val="Вертикальный отступ 2"/>
    <w:basedOn w:val="a"/>
    <w:rsid w:val="00DC6582"/>
    <w:pPr>
      <w:suppressAutoHyphens w:val="0"/>
      <w:jc w:val="center"/>
    </w:pPr>
    <w:rPr>
      <w:b/>
      <w:kern w:val="0"/>
      <w:sz w:val="32"/>
      <w:lang w:eastAsia="ru-RU"/>
    </w:rPr>
  </w:style>
  <w:style w:type="paragraph" w:customStyle="1" w:styleId="16">
    <w:name w:val="Вертикальный отступ 1"/>
    <w:basedOn w:val="a"/>
    <w:rsid w:val="00DC6582"/>
    <w:pPr>
      <w:suppressAutoHyphens w:val="0"/>
      <w:jc w:val="center"/>
    </w:pPr>
    <w:rPr>
      <w:kern w:val="0"/>
      <w:sz w:val="28"/>
      <w:lang w:val="en-US" w:eastAsia="ru-RU"/>
    </w:rPr>
  </w:style>
  <w:style w:type="paragraph" w:customStyle="1" w:styleId="afe">
    <w:name w:val="Номер"/>
    <w:basedOn w:val="a"/>
    <w:rsid w:val="00DC6582"/>
    <w:pPr>
      <w:suppressAutoHyphens w:val="0"/>
      <w:spacing w:before="60" w:after="60"/>
      <w:jc w:val="center"/>
    </w:pPr>
    <w:rPr>
      <w:kern w:val="0"/>
      <w:sz w:val="28"/>
      <w:lang w:eastAsia="ru-RU"/>
    </w:rPr>
  </w:style>
  <w:style w:type="paragraph" w:customStyle="1" w:styleId="Web">
    <w:name w:val="Обычный (Web)"/>
    <w:basedOn w:val="a"/>
    <w:rsid w:val="00DC6582"/>
    <w:pPr>
      <w:suppressAutoHyphens w:val="0"/>
      <w:spacing w:before="100" w:after="100"/>
    </w:pPr>
    <w:rPr>
      <w:kern w:val="0"/>
      <w:sz w:val="24"/>
      <w:lang w:eastAsia="ru-RU"/>
    </w:rPr>
  </w:style>
  <w:style w:type="paragraph" w:customStyle="1" w:styleId="aff">
    <w:name w:val="раздилитель сноски"/>
    <w:basedOn w:val="a"/>
    <w:next w:val="aff0"/>
    <w:rsid w:val="00DC6582"/>
    <w:pPr>
      <w:suppressAutoHyphens w:val="0"/>
      <w:spacing w:after="120"/>
      <w:jc w:val="both"/>
    </w:pPr>
    <w:rPr>
      <w:kern w:val="0"/>
      <w:sz w:val="24"/>
      <w:lang w:val="en-US" w:eastAsia="ru-RU"/>
    </w:rPr>
  </w:style>
  <w:style w:type="paragraph" w:styleId="aff0">
    <w:name w:val="footnote text"/>
    <w:aliases w:val="Текст сноски-FN,Footnote Text Char Знак Знак,Footnote Text Char Знак"/>
    <w:basedOn w:val="a"/>
    <w:link w:val="aff1"/>
    <w:semiHidden/>
    <w:rsid w:val="00DC6582"/>
    <w:pPr>
      <w:widowControl w:val="0"/>
      <w:suppressAutoHyphens w:val="0"/>
      <w:spacing w:before="60" w:line="300" w:lineRule="auto"/>
      <w:ind w:firstLine="1140"/>
      <w:jc w:val="both"/>
    </w:pPr>
    <w:rPr>
      <w:kern w:val="0"/>
      <w:lang w:eastAsia="ru-RU"/>
    </w:rPr>
  </w:style>
  <w:style w:type="character" w:customStyle="1" w:styleId="aff1">
    <w:name w:val="Текст сноски Знак"/>
    <w:aliases w:val="Текст сноски-FN Знак,Footnote Text Char Знак Знак Знак,Footnote Text Char Знак Знак1"/>
    <w:basedOn w:val="a0"/>
    <w:link w:val="aff0"/>
    <w:semiHidden/>
    <w:rsid w:val="00DC6582"/>
    <w:rPr>
      <w:rFonts w:ascii="Times New Roman" w:eastAsia="Times New Roman" w:hAnsi="Times New Roman" w:cs="Times New Roman"/>
      <w:sz w:val="20"/>
      <w:szCs w:val="20"/>
      <w:lang w:eastAsia="ru-RU"/>
    </w:rPr>
  </w:style>
  <w:style w:type="paragraph" w:styleId="25">
    <w:name w:val="Body Text Indent 2"/>
    <w:basedOn w:val="a"/>
    <w:link w:val="26"/>
    <w:rsid w:val="00DC6582"/>
    <w:pPr>
      <w:suppressAutoHyphens w:val="0"/>
      <w:spacing w:line="360" w:lineRule="atLeast"/>
      <w:ind w:firstLine="709"/>
      <w:jc w:val="both"/>
    </w:pPr>
    <w:rPr>
      <w:b/>
      <w:kern w:val="0"/>
      <w:sz w:val="28"/>
      <w:lang w:eastAsia="ru-RU"/>
    </w:rPr>
  </w:style>
  <w:style w:type="character" w:customStyle="1" w:styleId="26">
    <w:name w:val="Основной текст с отступом 2 Знак"/>
    <w:basedOn w:val="a0"/>
    <w:link w:val="25"/>
    <w:rsid w:val="00DC6582"/>
    <w:rPr>
      <w:rFonts w:ascii="Times New Roman" w:eastAsia="Times New Roman" w:hAnsi="Times New Roman" w:cs="Times New Roman"/>
      <w:b/>
      <w:sz w:val="28"/>
      <w:szCs w:val="20"/>
      <w:lang w:eastAsia="ru-RU"/>
    </w:rPr>
  </w:style>
  <w:style w:type="paragraph" w:styleId="34">
    <w:name w:val="Body Text Indent 3"/>
    <w:basedOn w:val="a"/>
    <w:link w:val="35"/>
    <w:rsid w:val="00DC6582"/>
    <w:pPr>
      <w:suppressAutoHyphens w:val="0"/>
      <w:spacing w:line="360" w:lineRule="atLeast"/>
      <w:ind w:firstLine="709"/>
      <w:jc w:val="center"/>
    </w:pPr>
    <w:rPr>
      <w:kern w:val="0"/>
      <w:sz w:val="28"/>
      <w:lang w:eastAsia="ru-RU"/>
    </w:rPr>
  </w:style>
  <w:style w:type="character" w:customStyle="1" w:styleId="35">
    <w:name w:val="Основной текст с отступом 3 Знак"/>
    <w:basedOn w:val="a0"/>
    <w:link w:val="34"/>
    <w:rsid w:val="00DC6582"/>
    <w:rPr>
      <w:rFonts w:ascii="Times New Roman" w:eastAsia="Times New Roman" w:hAnsi="Times New Roman" w:cs="Times New Roman"/>
      <w:sz w:val="28"/>
      <w:szCs w:val="20"/>
      <w:lang w:eastAsia="ru-RU"/>
    </w:rPr>
  </w:style>
  <w:style w:type="paragraph" w:styleId="27">
    <w:name w:val="Body Text 2"/>
    <w:basedOn w:val="a"/>
    <w:link w:val="28"/>
    <w:rsid w:val="00DC6582"/>
    <w:pPr>
      <w:suppressAutoHyphens w:val="0"/>
    </w:pPr>
    <w:rPr>
      <w:kern w:val="0"/>
      <w:sz w:val="22"/>
      <w:lang w:eastAsia="ru-RU"/>
    </w:rPr>
  </w:style>
  <w:style w:type="character" w:customStyle="1" w:styleId="28">
    <w:name w:val="Основной текст 2 Знак"/>
    <w:basedOn w:val="a0"/>
    <w:link w:val="27"/>
    <w:rsid w:val="00DC6582"/>
    <w:rPr>
      <w:rFonts w:ascii="Times New Roman" w:eastAsia="Times New Roman" w:hAnsi="Times New Roman" w:cs="Times New Roman"/>
      <w:szCs w:val="20"/>
      <w:lang w:eastAsia="ru-RU"/>
    </w:rPr>
  </w:style>
  <w:style w:type="paragraph" w:styleId="36">
    <w:name w:val="Body Text 3"/>
    <w:basedOn w:val="a"/>
    <w:link w:val="37"/>
    <w:rsid w:val="00DC6582"/>
    <w:pPr>
      <w:suppressAutoHyphens w:val="0"/>
    </w:pPr>
    <w:rPr>
      <w:i/>
      <w:kern w:val="0"/>
      <w:lang w:val="en-US" w:eastAsia="ru-RU"/>
    </w:rPr>
  </w:style>
  <w:style w:type="character" w:customStyle="1" w:styleId="37">
    <w:name w:val="Основной текст 3 Знак"/>
    <w:basedOn w:val="a0"/>
    <w:link w:val="36"/>
    <w:rsid w:val="00DC6582"/>
    <w:rPr>
      <w:rFonts w:ascii="Times New Roman" w:eastAsia="Times New Roman" w:hAnsi="Times New Roman" w:cs="Times New Roman"/>
      <w:i/>
      <w:sz w:val="20"/>
      <w:szCs w:val="20"/>
      <w:lang w:val="en-US"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DC6582"/>
    <w:rPr>
      <w:b/>
      <w:noProof w:val="0"/>
      <w:sz w:val="36"/>
      <w:u w:val="single"/>
      <w:lang w:val="ru-RU" w:eastAsia="ru-RU" w:bidi="ar-SA"/>
    </w:rPr>
  </w:style>
  <w:style w:type="character" w:customStyle="1" w:styleId="29">
    <w:name w:val="Знак Знак2"/>
    <w:rsid w:val="00DC6582"/>
    <w:rPr>
      <w:sz w:val="28"/>
    </w:rPr>
  </w:style>
  <w:style w:type="character" w:customStyle="1" w:styleId="38">
    <w:name w:val="Знак Знак3"/>
    <w:rsid w:val="00DC6582"/>
    <w:rPr>
      <w:rFonts w:ascii="Times New Roman CYR" w:hAnsi="Times New Roman CYR"/>
      <w:sz w:val="28"/>
      <w:lang w:val="ru-RU" w:eastAsia="ru-RU" w:bidi="ar-SA"/>
    </w:rPr>
  </w:style>
  <w:style w:type="paragraph" w:customStyle="1" w:styleId="310">
    <w:name w:val="Основной текст с отступом 31"/>
    <w:basedOn w:val="a"/>
    <w:rsid w:val="00DC6582"/>
    <w:pPr>
      <w:ind w:firstLine="720"/>
      <w:jc w:val="both"/>
    </w:pPr>
    <w:rPr>
      <w:kern w:val="0"/>
      <w:sz w:val="28"/>
      <w:szCs w:val="24"/>
    </w:rPr>
  </w:style>
  <w:style w:type="character" w:customStyle="1" w:styleId="39">
    <w:name w:val="Знак Знак3"/>
    <w:locked/>
    <w:rsid w:val="00DC6582"/>
    <w:rPr>
      <w:rFonts w:ascii="Times New Roman CYR" w:hAnsi="Times New Roman CYR" w:cs="Times New Roman CYR"/>
      <w:sz w:val="28"/>
      <w:lang w:val="ru-RU" w:eastAsia="ru-RU" w:bidi="ar-SA"/>
    </w:rPr>
  </w:style>
  <w:style w:type="paragraph" w:customStyle="1" w:styleId="Default">
    <w:name w:val="Default"/>
    <w:rsid w:val="00DC65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2">
    <w:name w:val="Знак Знак Знак Знак"/>
    <w:basedOn w:val="a"/>
    <w:next w:val="a"/>
    <w:rsid w:val="00DC6582"/>
    <w:pPr>
      <w:suppressAutoHyphens w:val="0"/>
      <w:spacing w:before="100" w:beforeAutospacing="1" w:after="100" w:afterAutospacing="1"/>
    </w:pPr>
    <w:rPr>
      <w:rFonts w:ascii="Tahoma" w:hAnsi="Tahoma"/>
      <w:kern w:val="0"/>
      <w:lang w:val="en-US" w:eastAsia="en-US"/>
    </w:rPr>
  </w:style>
  <w:style w:type="character" w:customStyle="1" w:styleId="aff3">
    <w:name w:val="Знак Знак"/>
    <w:locked/>
    <w:rsid w:val="00DC6582"/>
    <w:rPr>
      <w:rFonts w:ascii="Times New Roman CYR" w:hAnsi="Times New Roman CYR"/>
      <w:sz w:val="28"/>
      <w:lang w:val="ru-RU" w:eastAsia="ru-RU" w:bidi="ar-SA"/>
    </w:rPr>
  </w:style>
  <w:style w:type="paragraph" w:customStyle="1" w:styleId="ConsPlusTitle">
    <w:name w:val="ConsPlusTitle"/>
    <w:rsid w:val="00DC65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DC658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C658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dktexjustify">
    <w:name w:val="dktexjustify"/>
    <w:basedOn w:val="a"/>
    <w:rsid w:val="00DC6582"/>
    <w:pPr>
      <w:suppressAutoHyphens w:val="0"/>
      <w:spacing w:before="100" w:beforeAutospacing="1" w:after="100" w:afterAutospacing="1"/>
    </w:pPr>
    <w:rPr>
      <w:kern w:val="0"/>
      <w:sz w:val="24"/>
      <w:szCs w:val="24"/>
      <w:lang w:eastAsia="ru-RU"/>
    </w:rPr>
  </w:style>
  <w:style w:type="paragraph" w:styleId="HTML">
    <w:name w:val="HTML Preformatted"/>
    <w:basedOn w:val="a"/>
    <w:link w:val="HTML0"/>
    <w:rsid w:val="00DC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lang w:eastAsia="ru-RU"/>
    </w:rPr>
  </w:style>
  <w:style w:type="character" w:customStyle="1" w:styleId="HTML0">
    <w:name w:val="Стандартный HTML Знак"/>
    <w:basedOn w:val="a0"/>
    <w:link w:val="HTML"/>
    <w:rsid w:val="00DC6582"/>
    <w:rPr>
      <w:rFonts w:ascii="Courier New" w:eastAsia="Times New Roman" w:hAnsi="Courier New" w:cs="Courier New"/>
      <w:sz w:val="20"/>
      <w:szCs w:val="20"/>
      <w:lang w:eastAsia="ru-RU"/>
    </w:rPr>
  </w:style>
  <w:style w:type="paragraph" w:customStyle="1" w:styleId="dktexright">
    <w:name w:val="dktexright"/>
    <w:basedOn w:val="a"/>
    <w:rsid w:val="00DC6582"/>
    <w:pPr>
      <w:suppressAutoHyphens w:val="0"/>
      <w:spacing w:before="100" w:beforeAutospacing="1" w:after="100" w:afterAutospacing="1"/>
    </w:pPr>
    <w:rPr>
      <w:kern w:val="0"/>
      <w:sz w:val="24"/>
      <w:szCs w:val="24"/>
      <w:lang w:eastAsia="ru-RU"/>
    </w:rPr>
  </w:style>
  <w:style w:type="character" w:customStyle="1" w:styleId="aff4">
    <w:name w:val="Основной текст_"/>
    <w:link w:val="2a"/>
    <w:locked/>
    <w:rsid w:val="00DC6582"/>
    <w:rPr>
      <w:spacing w:val="10"/>
      <w:sz w:val="28"/>
      <w:shd w:val="clear" w:color="auto" w:fill="FFFFFF"/>
      <w:lang w:val="en-GB"/>
    </w:rPr>
  </w:style>
  <w:style w:type="paragraph" w:customStyle="1" w:styleId="2a">
    <w:name w:val="Основной текст2"/>
    <w:basedOn w:val="a"/>
    <w:link w:val="aff4"/>
    <w:rsid w:val="00DC6582"/>
    <w:pPr>
      <w:widowControl w:val="0"/>
      <w:shd w:val="clear" w:color="auto" w:fill="FFFFFF"/>
      <w:suppressAutoHyphens w:val="0"/>
      <w:spacing w:line="306" w:lineRule="exact"/>
      <w:jc w:val="both"/>
    </w:pPr>
    <w:rPr>
      <w:rFonts w:asciiTheme="minorHAnsi" w:eastAsiaTheme="minorHAnsi" w:hAnsiTheme="minorHAnsi" w:cstheme="minorBidi"/>
      <w:spacing w:val="10"/>
      <w:kern w:val="0"/>
      <w:sz w:val="28"/>
      <w:szCs w:val="22"/>
      <w:shd w:val="clear" w:color="auto" w:fill="FFFFFF"/>
      <w:lang w:val="en-GB" w:eastAsia="en-US"/>
    </w:rPr>
  </w:style>
  <w:style w:type="character" w:customStyle="1" w:styleId="17">
    <w:name w:val="Основной текст1"/>
    <w:rsid w:val="00DC6582"/>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ru-RU" w:eastAsia="en-US" w:bidi="ar-SA"/>
    </w:rPr>
  </w:style>
  <w:style w:type="paragraph" w:customStyle="1" w:styleId="aff5">
    <w:name w:val="Знак"/>
    <w:basedOn w:val="a"/>
    <w:rsid w:val="00DC6582"/>
    <w:pPr>
      <w:widowControl w:val="0"/>
      <w:suppressAutoHyphens w:val="0"/>
      <w:adjustRightInd w:val="0"/>
      <w:spacing w:after="160" w:line="240" w:lineRule="exact"/>
      <w:jc w:val="right"/>
    </w:pPr>
    <w:rPr>
      <w:rFonts w:eastAsia="Calibri"/>
      <w:kern w:val="0"/>
      <w:lang w:val="en-GB" w:eastAsia="en-US"/>
    </w:rPr>
  </w:style>
  <w:style w:type="paragraph" w:customStyle="1" w:styleId="font5">
    <w:name w:val="font5"/>
    <w:basedOn w:val="a"/>
    <w:rsid w:val="00DC6582"/>
    <w:pPr>
      <w:suppressAutoHyphens w:val="0"/>
      <w:spacing w:before="100" w:beforeAutospacing="1" w:after="100" w:afterAutospacing="1"/>
    </w:pPr>
    <w:rPr>
      <w:kern w:val="0"/>
      <w:lang w:eastAsia="ru-RU"/>
    </w:rPr>
  </w:style>
  <w:style w:type="paragraph" w:customStyle="1" w:styleId="xl66">
    <w:name w:val="xl66"/>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67">
    <w:name w:val="xl67"/>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2"/>
      <w:szCs w:val="22"/>
      <w:lang w:eastAsia="ru-RU"/>
    </w:rPr>
  </w:style>
  <w:style w:type="paragraph" w:customStyle="1" w:styleId="xl68">
    <w:name w:val="xl68"/>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69">
    <w:name w:val="xl69"/>
    <w:basedOn w:val="a"/>
    <w:rsid w:val="00DC6582"/>
    <w:pPr>
      <w:suppressAutoHyphens w:val="0"/>
      <w:spacing w:before="100" w:beforeAutospacing="1" w:after="100" w:afterAutospacing="1"/>
    </w:pPr>
    <w:rPr>
      <w:kern w:val="0"/>
      <w:sz w:val="24"/>
      <w:szCs w:val="24"/>
      <w:lang w:eastAsia="ru-RU"/>
    </w:rPr>
  </w:style>
  <w:style w:type="paragraph" w:customStyle="1" w:styleId="xl70">
    <w:name w:val="xl70"/>
    <w:basedOn w:val="a"/>
    <w:rsid w:val="00DC6582"/>
    <w:pPr>
      <w:suppressAutoHyphens w:val="0"/>
      <w:spacing w:before="100" w:beforeAutospacing="1" w:after="100" w:afterAutospacing="1"/>
      <w:textAlignment w:val="center"/>
    </w:pPr>
    <w:rPr>
      <w:color w:val="000000"/>
      <w:kern w:val="0"/>
      <w:sz w:val="24"/>
      <w:szCs w:val="24"/>
      <w:lang w:eastAsia="ru-RU"/>
    </w:rPr>
  </w:style>
  <w:style w:type="paragraph" w:customStyle="1" w:styleId="xl71">
    <w:name w:val="xl71"/>
    <w:basedOn w:val="a"/>
    <w:rsid w:val="00DC6582"/>
    <w:pPr>
      <w:suppressAutoHyphens w:val="0"/>
      <w:spacing w:before="100" w:beforeAutospacing="1" w:after="100" w:afterAutospacing="1"/>
    </w:pPr>
    <w:rPr>
      <w:color w:val="000000"/>
      <w:kern w:val="0"/>
      <w:sz w:val="24"/>
      <w:szCs w:val="24"/>
      <w:lang w:eastAsia="ru-RU"/>
    </w:rPr>
  </w:style>
  <w:style w:type="paragraph" w:customStyle="1" w:styleId="xl72">
    <w:name w:val="xl72"/>
    <w:basedOn w:val="a"/>
    <w:rsid w:val="00DC6582"/>
    <w:pPr>
      <w:suppressAutoHyphens w:val="0"/>
      <w:spacing w:before="100" w:beforeAutospacing="1" w:after="100" w:afterAutospacing="1"/>
      <w:jc w:val="center"/>
    </w:pPr>
    <w:rPr>
      <w:color w:val="000000"/>
      <w:kern w:val="0"/>
      <w:sz w:val="24"/>
      <w:szCs w:val="24"/>
      <w:lang w:eastAsia="ru-RU"/>
    </w:rPr>
  </w:style>
  <w:style w:type="paragraph" w:customStyle="1" w:styleId="xl73">
    <w:name w:val="xl73"/>
    <w:basedOn w:val="a"/>
    <w:rsid w:val="00DC658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kern w:val="0"/>
      <w:sz w:val="24"/>
      <w:szCs w:val="24"/>
      <w:lang w:eastAsia="ru-RU"/>
    </w:rPr>
  </w:style>
  <w:style w:type="paragraph" w:customStyle="1" w:styleId="xl74">
    <w:name w:val="xl74"/>
    <w:basedOn w:val="a"/>
    <w:rsid w:val="00DC658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kern w:val="0"/>
      <w:sz w:val="22"/>
      <w:szCs w:val="22"/>
      <w:lang w:eastAsia="ru-RU"/>
    </w:rPr>
  </w:style>
  <w:style w:type="paragraph" w:customStyle="1" w:styleId="xl75">
    <w:name w:val="xl75"/>
    <w:basedOn w:val="a"/>
    <w:rsid w:val="00DC6582"/>
    <w:pPr>
      <w:pBdr>
        <w:top w:val="single" w:sz="4" w:space="0" w:color="auto"/>
        <w:left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6">
    <w:name w:val="xl76"/>
    <w:basedOn w:val="a"/>
    <w:rsid w:val="00DC6582"/>
    <w:pPr>
      <w:pBdr>
        <w:left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7">
    <w:name w:val="xl77"/>
    <w:basedOn w:val="a"/>
    <w:rsid w:val="00DC6582"/>
    <w:pPr>
      <w:pBdr>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8">
    <w:name w:val="xl78"/>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kern w:val="0"/>
      <w:sz w:val="22"/>
      <w:szCs w:val="22"/>
      <w:lang w:eastAsia="ru-RU"/>
    </w:rPr>
  </w:style>
  <w:style w:type="paragraph" w:customStyle="1" w:styleId="xl79">
    <w:name w:val="xl79"/>
    <w:basedOn w:val="a"/>
    <w:rsid w:val="00DC6582"/>
    <w:pPr>
      <w:suppressAutoHyphens w:val="0"/>
      <w:spacing w:before="100" w:beforeAutospacing="1" w:after="100" w:afterAutospacing="1"/>
      <w:jc w:val="right"/>
    </w:pPr>
    <w:rPr>
      <w:kern w:val="0"/>
      <w:sz w:val="24"/>
      <w:szCs w:val="24"/>
      <w:lang w:eastAsia="ru-RU"/>
    </w:rPr>
  </w:style>
  <w:style w:type="paragraph" w:customStyle="1" w:styleId="xl80">
    <w:name w:val="xl80"/>
    <w:basedOn w:val="a"/>
    <w:rsid w:val="00DC6582"/>
    <w:pPr>
      <w:pBdr>
        <w:left w:val="single" w:sz="4" w:space="0" w:color="auto"/>
        <w:bottom w:val="single" w:sz="4" w:space="0" w:color="auto"/>
        <w:right w:val="single" w:sz="4" w:space="0" w:color="auto"/>
      </w:pBdr>
      <w:suppressAutoHyphens w:val="0"/>
      <w:spacing w:before="100" w:beforeAutospacing="1" w:after="100" w:afterAutospacing="1"/>
    </w:pPr>
    <w:rPr>
      <w:color w:val="000000"/>
      <w:kern w:val="0"/>
      <w:sz w:val="24"/>
      <w:szCs w:val="24"/>
      <w:lang w:eastAsia="ru-RU"/>
    </w:rPr>
  </w:style>
  <w:style w:type="paragraph" w:customStyle="1" w:styleId="xl81">
    <w:name w:val="xl81"/>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82">
    <w:name w:val="xl82"/>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kern w:val="0"/>
      <w:sz w:val="24"/>
      <w:szCs w:val="24"/>
      <w:lang w:eastAsia="ru-RU"/>
    </w:rPr>
  </w:style>
  <w:style w:type="paragraph" w:customStyle="1" w:styleId="xl83">
    <w:name w:val="xl83"/>
    <w:basedOn w:val="a"/>
    <w:rsid w:val="00DC6582"/>
    <w:pPr>
      <w:pBdr>
        <w:left w:val="single" w:sz="4" w:space="0" w:color="auto"/>
        <w:right w:val="single" w:sz="4" w:space="0" w:color="auto"/>
      </w:pBdr>
      <w:suppressAutoHyphens w:val="0"/>
      <w:spacing w:before="100" w:beforeAutospacing="1" w:after="100" w:afterAutospacing="1"/>
      <w:jc w:val="center"/>
      <w:textAlignment w:val="top"/>
    </w:pPr>
    <w:rPr>
      <w:kern w:val="0"/>
      <w:sz w:val="24"/>
      <w:szCs w:val="24"/>
      <w:lang w:eastAsia="ru-RU"/>
    </w:rPr>
  </w:style>
  <w:style w:type="paragraph" w:customStyle="1" w:styleId="xl84">
    <w:name w:val="xl84"/>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4"/>
      <w:szCs w:val="24"/>
      <w:lang w:eastAsia="ru-RU"/>
    </w:rPr>
  </w:style>
  <w:style w:type="paragraph" w:customStyle="1" w:styleId="xl85">
    <w:name w:val="xl85"/>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kern w:val="0"/>
      <w:sz w:val="24"/>
      <w:szCs w:val="24"/>
      <w:lang w:eastAsia="ru-RU"/>
    </w:rPr>
  </w:style>
  <w:style w:type="paragraph" w:customStyle="1" w:styleId="xl86">
    <w:name w:val="xl86"/>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00"/>
      <w:kern w:val="0"/>
      <w:sz w:val="22"/>
      <w:szCs w:val="22"/>
      <w:lang w:eastAsia="ru-RU"/>
    </w:rPr>
  </w:style>
  <w:style w:type="paragraph" w:customStyle="1" w:styleId="xl87">
    <w:name w:val="xl87"/>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88">
    <w:name w:val="xl88"/>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89">
    <w:name w:val="xl89"/>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kern w:val="0"/>
      <w:sz w:val="22"/>
      <w:szCs w:val="22"/>
      <w:lang w:eastAsia="ru-RU"/>
    </w:rPr>
  </w:style>
  <w:style w:type="paragraph" w:customStyle="1" w:styleId="xl90">
    <w:name w:val="xl90"/>
    <w:basedOn w:val="a"/>
    <w:rsid w:val="00DC658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kern w:val="0"/>
      <w:sz w:val="22"/>
      <w:szCs w:val="22"/>
      <w:lang w:eastAsia="ru-RU"/>
    </w:rPr>
  </w:style>
  <w:style w:type="paragraph" w:customStyle="1" w:styleId="xl91">
    <w:name w:val="xl91"/>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kern w:val="0"/>
      <w:sz w:val="22"/>
      <w:szCs w:val="22"/>
      <w:lang w:eastAsia="ru-RU"/>
    </w:rPr>
  </w:style>
  <w:style w:type="paragraph" w:customStyle="1" w:styleId="xl92">
    <w:name w:val="xl92"/>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kern w:val="0"/>
      <w:sz w:val="22"/>
      <w:szCs w:val="22"/>
      <w:lang w:eastAsia="ru-RU"/>
    </w:rPr>
  </w:style>
  <w:style w:type="paragraph" w:customStyle="1" w:styleId="xl93">
    <w:name w:val="xl93"/>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94">
    <w:name w:val="xl94"/>
    <w:basedOn w:val="a"/>
    <w:rsid w:val="00DC6582"/>
    <w:pPr>
      <w:pBdr>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95">
    <w:name w:val="xl95"/>
    <w:basedOn w:val="a"/>
    <w:rsid w:val="00DC658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kern w:val="0"/>
      <w:sz w:val="24"/>
      <w:szCs w:val="24"/>
      <w:lang w:eastAsia="ru-RU"/>
    </w:rPr>
  </w:style>
  <w:style w:type="paragraph" w:customStyle="1" w:styleId="xl96">
    <w:name w:val="xl96"/>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kern w:val="0"/>
      <w:sz w:val="24"/>
      <w:szCs w:val="24"/>
      <w:lang w:eastAsia="ru-RU"/>
    </w:rPr>
  </w:style>
  <w:style w:type="paragraph" w:customStyle="1" w:styleId="xl97">
    <w:name w:val="xl97"/>
    <w:basedOn w:val="a"/>
    <w:rsid w:val="00DC6582"/>
    <w:pPr>
      <w:pBdr>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98">
    <w:name w:val="xl98"/>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4"/>
      <w:szCs w:val="24"/>
      <w:lang w:eastAsia="ru-RU"/>
    </w:rPr>
  </w:style>
  <w:style w:type="paragraph" w:customStyle="1" w:styleId="xl99">
    <w:name w:val="xl99"/>
    <w:basedOn w:val="a"/>
    <w:rsid w:val="00DC6582"/>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0">
    <w:name w:val="xl100"/>
    <w:basedOn w:val="a"/>
    <w:rsid w:val="00DC6582"/>
    <w:pPr>
      <w:pBdr>
        <w:left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1">
    <w:name w:val="xl101"/>
    <w:basedOn w:val="a"/>
    <w:rsid w:val="00DC6582"/>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2">
    <w:name w:val="xl102"/>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kern w:val="0"/>
      <w:sz w:val="24"/>
      <w:szCs w:val="24"/>
      <w:lang w:eastAsia="ru-RU"/>
    </w:rPr>
  </w:style>
  <w:style w:type="paragraph" w:customStyle="1" w:styleId="xl103">
    <w:name w:val="xl103"/>
    <w:basedOn w:val="a"/>
    <w:rsid w:val="00DC6582"/>
    <w:pPr>
      <w:suppressAutoHyphens w:val="0"/>
      <w:spacing w:before="100" w:beforeAutospacing="1" w:after="100" w:afterAutospacing="1"/>
      <w:jc w:val="center"/>
      <w:textAlignment w:val="center"/>
    </w:pPr>
    <w:rPr>
      <w:color w:val="000000"/>
      <w:kern w:val="0"/>
      <w:sz w:val="24"/>
      <w:szCs w:val="24"/>
      <w:lang w:eastAsia="ru-RU"/>
    </w:rPr>
  </w:style>
  <w:style w:type="paragraph" w:customStyle="1" w:styleId="xl104">
    <w:name w:val="xl104"/>
    <w:basedOn w:val="a"/>
    <w:rsid w:val="00DC6582"/>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5">
    <w:name w:val="xl105"/>
    <w:basedOn w:val="a"/>
    <w:rsid w:val="00DC6582"/>
    <w:pPr>
      <w:pBdr>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6">
    <w:name w:val="xl106"/>
    <w:basedOn w:val="a"/>
    <w:rsid w:val="00DC6582"/>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308"/>
    <w:pPr>
      <w:suppressAutoHyphens/>
      <w:spacing w:after="0" w:line="240" w:lineRule="auto"/>
    </w:pPr>
    <w:rPr>
      <w:rFonts w:ascii="Times New Roman" w:eastAsia="Times New Roman" w:hAnsi="Times New Roman" w:cs="Times New Roman"/>
      <w:kern w:val="1"/>
      <w:sz w:val="20"/>
      <w:szCs w:val="20"/>
      <w:lang w:eastAsia="ar-SA"/>
    </w:rPr>
  </w:style>
  <w:style w:type="paragraph" w:styleId="1">
    <w:name w:val="heading 1"/>
    <w:basedOn w:val="a"/>
    <w:next w:val="a"/>
    <w:link w:val="10"/>
    <w:qFormat/>
    <w:rsid w:val="00DC6582"/>
    <w:pPr>
      <w:keepNext/>
      <w:numPr>
        <w:numId w:val="1"/>
      </w:numPr>
      <w:spacing w:before="240" w:after="60"/>
      <w:outlineLvl w:val="0"/>
    </w:pPr>
    <w:rPr>
      <w:rFonts w:ascii="Arial" w:hAnsi="Arial" w:cs="Arial"/>
      <w:b/>
      <w:bCs/>
      <w:sz w:val="32"/>
      <w:szCs w:val="32"/>
    </w:rPr>
  </w:style>
  <w:style w:type="paragraph" w:styleId="2">
    <w:name w:val="heading 2"/>
    <w:basedOn w:val="a"/>
    <w:next w:val="a"/>
    <w:link w:val="20"/>
    <w:qFormat/>
    <w:rsid w:val="00DC6582"/>
    <w:pPr>
      <w:keepNext/>
      <w:suppressAutoHyphens w:val="0"/>
      <w:jc w:val="center"/>
      <w:outlineLvl w:val="1"/>
    </w:pPr>
    <w:rPr>
      <w:b/>
      <w:kern w:val="0"/>
      <w:sz w:val="52"/>
      <w:lang w:eastAsia="ru-RU"/>
    </w:rPr>
  </w:style>
  <w:style w:type="paragraph" w:styleId="3">
    <w:name w:val="heading 3"/>
    <w:basedOn w:val="a"/>
    <w:next w:val="a"/>
    <w:link w:val="30"/>
    <w:qFormat/>
    <w:rsid w:val="00DC6582"/>
    <w:pPr>
      <w:keepNext/>
      <w:suppressAutoHyphens w:val="0"/>
      <w:jc w:val="both"/>
      <w:outlineLvl w:val="2"/>
    </w:pPr>
    <w:rPr>
      <w:b/>
      <w:spacing w:val="-20"/>
      <w:kern w:val="0"/>
      <w:sz w:val="3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DC6582"/>
    <w:pPr>
      <w:keepNext/>
      <w:suppressAutoHyphens w:val="0"/>
      <w:jc w:val="center"/>
      <w:outlineLvl w:val="3"/>
    </w:pPr>
    <w:rPr>
      <w:b/>
      <w:kern w:val="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01308"/>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ConsPlusNonformat">
    <w:name w:val="ConsPlusNonformat"/>
    <w:rsid w:val="00501308"/>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styleId="a3">
    <w:name w:val="No Spacing"/>
    <w:qFormat/>
    <w:rsid w:val="00501308"/>
    <w:pPr>
      <w:suppressAutoHyphens/>
      <w:spacing w:after="0" w:line="240" w:lineRule="auto"/>
    </w:pPr>
    <w:rPr>
      <w:rFonts w:ascii="Calibri" w:eastAsia="Arial" w:hAnsi="Calibri" w:cs="Times New Roman"/>
      <w:kern w:val="1"/>
      <w:lang w:eastAsia="ar-SA"/>
    </w:rPr>
  </w:style>
  <w:style w:type="paragraph" w:styleId="a4">
    <w:name w:val="header"/>
    <w:basedOn w:val="a"/>
    <w:link w:val="11"/>
    <w:unhideWhenUsed/>
    <w:rsid w:val="00501308"/>
    <w:pPr>
      <w:tabs>
        <w:tab w:val="center" w:pos="4677"/>
        <w:tab w:val="right" w:pos="9355"/>
      </w:tabs>
      <w:suppressAutoHyphens w:val="0"/>
      <w:jc w:val="both"/>
    </w:pPr>
    <w:rPr>
      <w:rFonts w:eastAsia="Calibri"/>
      <w:kern w:val="0"/>
      <w:sz w:val="28"/>
      <w:szCs w:val="28"/>
      <w:lang w:eastAsia="en-US"/>
    </w:rPr>
  </w:style>
  <w:style w:type="character" w:customStyle="1" w:styleId="a5">
    <w:name w:val="Верхний колонтитул Знак"/>
    <w:basedOn w:val="a0"/>
    <w:rsid w:val="00501308"/>
    <w:rPr>
      <w:rFonts w:ascii="Times New Roman" w:eastAsia="Times New Roman" w:hAnsi="Times New Roman" w:cs="Times New Roman"/>
      <w:kern w:val="1"/>
      <w:sz w:val="20"/>
      <w:szCs w:val="20"/>
      <w:lang w:eastAsia="ar-SA"/>
    </w:rPr>
  </w:style>
  <w:style w:type="character" w:customStyle="1" w:styleId="11">
    <w:name w:val="Верхний колонтитул Знак1"/>
    <w:link w:val="a4"/>
    <w:rsid w:val="00501308"/>
    <w:rPr>
      <w:rFonts w:ascii="Times New Roman" w:eastAsia="Calibri" w:hAnsi="Times New Roman" w:cs="Times New Roman"/>
      <w:sz w:val="28"/>
      <w:szCs w:val="28"/>
    </w:rPr>
  </w:style>
  <w:style w:type="character" w:customStyle="1" w:styleId="10">
    <w:name w:val="Заголовок 1 Знак"/>
    <w:basedOn w:val="a0"/>
    <w:link w:val="1"/>
    <w:rsid w:val="00DC6582"/>
    <w:rPr>
      <w:rFonts w:ascii="Arial" w:eastAsia="Times New Roman" w:hAnsi="Arial" w:cs="Arial"/>
      <w:b/>
      <w:bCs/>
      <w:kern w:val="1"/>
      <w:sz w:val="32"/>
      <w:szCs w:val="32"/>
      <w:lang w:eastAsia="ar-SA"/>
    </w:rPr>
  </w:style>
  <w:style w:type="character" w:customStyle="1" w:styleId="20">
    <w:name w:val="Заголовок 2 Знак"/>
    <w:basedOn w:val="a0"/>
    <w:link w:val="2"/>
    <w:rsid w:val="00DC6582"/>
    <w:rPr>
      <w:rFonts w:ascii="Times New Roman" w:eastAsia="Times New Roman" w:hAnsi="Times New Roman" w:cs="Times New Roman"/>
      <w:b/>
      <w:sz w:val="52"/>
      <w:szCs w:val="20"/>
      <w:lang w:eastAsia="ru-RU"/>
    </w:rPr>
  </w:style>
  <w:style w:type="character" w:customStyle="1" w:styleId="30">
    <w:name w:val="Заголовок 3 Знак"/>
    <w:basedOn w:val="a0"/>
    <w:link w:val="3"/>
    <w:rsid w:val="00DC6582"/>
    <w:rPr>
      <w:rFonts w:ascii="Times New Roman" w:eastAsia="Times New Roman" w:hAnsi="Times New Roman" w:cs="Times New Roman"/>
      <w:b/>
      <w:spacing w:val="-20"/>
      <w:sz w:val="36"/>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DC6582"/>
    <w:rPr>
      <w:rFonts w:ascii="Times New Roman" w:eastAsia="Times New Roman" w:hAnsi="Times New Roman" w:cs="Times New Roman"/>
      <w:b/>
      <w:szCs w:val="20"/>
      <w:lang w:eastAsia="ru-RU"/>
    </w:rPr>
  </w:style>
  <w:style w:type="character" w:customStyle="1" w:styleId="WW8Num2z0">
    <w:name w:val="WW8Num2z0"/>
    <w:rsid w:val="00DC6582"/>
    <w:rPr>
      <w:b/>
      <w:bCs/>
    </w:rPr>
  </w:style>
  <w:style w:type="character" w:customStyle="1" w:styleId="WW8Num3z5">
    <w:name w:val="WW8Num3z5"/>
    <w:rsid w:val="00DC6582"/>
    <w:rPr>
      <w:b/>
      <w:bCs/>
      <w:sz w:val="28"/>
      <w:szCs w:val="28"/>
    </w:rPr>
  </w:style>
  <w:style w:type="character" w:customStyle="1" w:styleId="WW8Num4z1">
    <w:name w:val="WW8Num4z1"/>
    <w:rsid w:val="00DC6582"/>
    <w:rPr>
      <w:b/>
      <w:bCs/>
      <w:sz w:val="28"/>
      <w:szCs w:val="28"/>
    </w:rPr>
  </w:style>
  <w:style w:type="character" w:customStyle="1" w:styleId="WW8Num5z0">
    <w:name w:val="WW8Num5z0"/>
    <w:rsid w:val="00DC6582"/>
    <w:rPr>
      <w:b/>
      <w:bCs/>
    </w:rPr>
  </w:style>
  <w:style w:type="character" w:customStyle="1" w:styleId="WW8Num6z1">
    <w:name w:val="WW8Num6z1"/>
    <w:rsid w:val="00DC6582"/>
    <w:rPr>
      <w:b/>
      <w:bCs/>
      <w:sz w:val="28"/>
      <w:szCs w:val="28"/>
    </w:rPr>
  </w:style>
  <w:style w:type="character" w:customStyle="1" w:styleId="WW8Num7z0">
    <w:name w:val="WW8Num7z0"/>
    <w:rsid w:val="00DC6582"/>
    <w:rPr>
      <w:b/>
      <w:bCs/>
    </w:rPr>
  </w:style>
  <w:style w:type="character" w:customStyle="1" w:styleId="WW8Num8z0">
    <w:name w:val="WW8Num8z0"/>
    <w:rsid w:val="00DC6582"/>
    <w:rPr>
      <w:b/>
      <w:bCs/>
    </w:rPr>
  </w:style>
  <w:style w:type="character" w:customStyle="1" w:styleId="Absatz-Standardschriftart">
    <w:name w:val="Absatz-Standardschriftart"/>
    <w:rsid w:val="00DC6582"/>
  </w:style>
  <w:style w:type="character" w:customStyle="1" w:styleId="WW8Num6z0">
    <w:name w:val="WW8Num6z0"/>
    <w:rsid w:val="00DC6582"/>
    <w:rPr>
      <w:b/>
      <w:bCs/>
    </w:rPr>
  </w:style>
  <w:style w:type="character" w:customStyle="1" w:styleId="WW8Num8z1">
    <w:name w:val="WW8Num8z1"/>
    <w:rsid w:val="00DC6582"/>
    <w:rPr>
      <w:b/>
      <w:bCs/>
      <w:sz w:val="28"/>
      <w:szCs w:val="28"/>
    </w:rPr>
  </w:style>
  <w:style w:type="character" w:customStyle="1" w:styleId="WW8Num9z1">
    <w:name w:val="WW8Num9z1"/>
    <w:rsid w:val="00DC6582"/>
    <w:rPr>
      <w:b/>
      <w:bCs/>
      <w:sz w:val="28"/>
      <w:szCs w:val="28"/>
    </w:rPr>
  </w:style>
  <w:style w:type="character" w:customStyle="1" w:styleId="WW8Num10z0">
    <w:name w:val="WW8Num10z0"/>
    <w:rsid w:val="00DC6582"/>
    <w:rPr>
      <w:rFonts w:ascii="Symbol" w:hAnsi="Symbol" w:cs="OpenSymbol"/>
    </w:rPr>
  </w:style>
  <w:style w:type="character" w:customStyle="1" w:styleId="WW8Num11z0">
    <w:name w:val="WW8Num11z0"/>
    <w:rsid w:val="00DC6582"/>
    <w:rPr>
      <w:b/>
      <w:bCs/>
      <w:sz w:val="28"/>
      <w:szCs w:val="28"/>
    </w:rPr>
  </w:style>
  <w:style w:type="character" w:customStyle="1" w:styleId="WW-Absatz-Standardschriftart">
    <w:name w:val="WW-Absatz-Standardschriftart"/>
    <w:rsid w:val="00DC6582"/>
  </w:style>
  <w:style w:type="character" w:customStyle="1" w:styleId="WW-Absatz-Standardschriftart1">
    <w:name w:val="WW-Absatz-Standardschriftart1"/>
    <w:rsid w:val="00DC6582"/>
  </w:style>
  <w:style w:type="character" w:customStyle="1" w:styleId="WW8Num3z0">
    <w:name w:val="WW8Num3z0"/>
    <w:rsid w:val="00DC6582"/>
    <w:rPr>
      <w:b/>
      <w:bCs/>
    </w:rPr>
  </w:style>
  <w:style w:type="character" w:customStyle="1" w:styleId="WW-Absatz-Standardschriftart11">
    <w:name w:val="WW-Absatz-Standardschriftart11"/>
    <w:rsid w:val="00DC6582"/>
  </w:style>
  <w:style w:type="character" w:customStyle="1" w:styleId="WW-Absatz-Standardschriftart111">
    <w:name w:val="WW-Absatz-Standardschriftart111"/>
    <w:rsid w:val="00DC6582"/>
  </w:style>
  <w:style w:type="character" w:customStyle="1" w:styleId="WW-Absatz-Standardschriftart1111">
    <w:name w:val="WW-Absatz-Standardschriftart1111"/>
    <w:rsid w:val="00DC6582"/>
  </w:style>
  <w:style w:type="character" w:customStyle="1" w:styleId="WW-Absatz-Standardschriftart11111">
    <w:name w:val="WW-Absatz-Standardschriftart11111"/>
    <w:rsid w:val="00DC6582"/>
  </w:style>
  <w:style w:type="character" w:customStyle="1" w:styleId="31">
    <w:name w:val="Основной шрифт абзаца3"/>
    <w:rsid w:val="00DC6582"/>
  </w:style>
  <w:style w:type="character" w:customStyle="1" w:styleId="WW-Absatz-Standardschriftart111111">
    <w:name w:val="WW-Absatz-Standardschriftart111111"/>
    <w:rsid w:val="00DC6582"/>
  </w:style>
  <w:style w:type="character" w:customStyle="1" w:styleId="WW8Num4z0">
    <w:name w:val="WW8Num4z0"/>
    <w:rsid w:val="00DC6582"/>
    <w:rPr>
      <w:b/>
      <w:bCs/>
    </w:rPr>
  </w:style>
  <w:style w:type="character" w:customStyle="1" w:styleId="WW8Num9z0">
    <w:name w:val="WW8Num9z0"/>
    <w:rsid w:val="00DC6582"/>
    <w:rPr>
      <w:b/>
      <w:bCs/>
    </w:rPr>
  </w:style>
  <w:style w:type="character" w:customStyle="1" w:styleId="WW8Num12z4">
    <w:name w:val="WW8Num12z4"/>
    <w:rsid w:val="00DC6582"/>
    <w:rPr>
      <w:b/>
      <w:bCs/>
      <w:sz w:val="28"/>
      <w:szCs w:val="28"/>
    </w:rPr>
  </w:style>
  <w:style w:type="character" w:customStyle="1" w:styleId="WW8Num13z3">
    <w:name w:val="WW8Num13z3"/>
    <w:rsid w:val="00DC6582"/>
    <w:rPr>
      <w:b/>
      <w:bCs/>
      <w:sz w:val="28"/>
      <w:szCs w:val="28"/>
    </w:rPr>
  </w:style>
  <w:style w:type="character" w:customStyle="1" w:styleId="WW8Num14z0">
    <w:name w:val="WW8Num14z0"/>
    <w:rsid w:val="00DC6582"/>
    <w:rPr>
      <w:b/>
      <w:bCs/>
      <w:sz w:val="28"/>
      <w:szCs w:val="28"/>
    </w:rPr>
  </w:style>
  <w:style w:type="character" w:customStyle="1" w:styleId="21">
    <w:name w:val="Основной шрифт абзаца2"/>
    <w:rsid w:val="00DC6582"/>
  </w:style>
  <w:style w:type="character" w:customStyle="1" w:styleId="WW-Absatz-Standardschriftart1111111">
    <w:name w:val="WW-Absatz-Standardschriftart1111111"/>
    <w:rsid w:val="00DC6582"/>
  </w:style>
  <w:style w:type="character" w:customStyle="1" w:styleId="WW-Absatz-Standardschriftart11111111">
    <w:name w:val="WW-Absatz-Standardschriftart11111111"/>
    <w:rsid w:val="00DC6582"/>
  </w:style>
  <w:style w:type="character" w:customStyle="1" w:styleId="WW-Absatz-Standardschriftart111111111">
    <w:name w:val="WW-Absatz-Standardschriftart111111111"/>
    <w:rsid w:val="00DC6582"/>
  </w:style>
  <w:style w:type="character" w:customStyle="1" w:styleId="WW-Absatz-Standardschriftart1111111111">
    <w:name w:val="WW-Absatz-Standardschriftart1111111111"/>
    <w:rsid w:val="00DC6582"/>
  </w:style>
  <w:style w:type="character" w:customStyle="1" w:styleId="WW-Absatz-Standardschriftart11111111111">
    <w:name w:val="WW-Absatz-Standardschriftart11111111111"/>
    <w:rsid w:val="00DC6582"/>
  </w:style>
  <w:style w:type="character" w:customStyle="1" w:styleId="WW-Absatz-Standardschriftart111111111111">
    <w:name w:val="WW-Absatz-Standardschriftart111111111111"/>
    <w:rsid w:val="00DC6582"/>
  </w:style>
  <w:style w:type="character" w:customStyle="1" w:styleId="WW-Absatz-Standardschriftart1111111111111">
    <w:name w:val="WW-Absatz-Standardschriftart1111111111111"/>
    <w:rsid w:val="00DC6582"/>
  </w:style>
  <w:style w:type="character" w:customStyle="1" w:styleId="WW-Absatz-Standardschriftart11111111111111">
    <w:name w:val="WW-Absatz-Standardschriftart11111111111111"/>
    <w:rsid w:val="00DC6582"/>
  </w:style>
  <w:style w:type="character" w:customStyle="1" w:styleId="WW-Absatz-Standardschriftart111111111111111">
    <w:name w:val="WW-Absatz-Standardschriftart111111111111111"/>
    <w:rsid w:val="00DC6582"/>
  </w:style>
  <w:style w:type="character" w:customStyle="1" w:styleId="WW-Absatz-Standardschriftart1111111111111111">
    <w:name w:val="WW-Absatz-Standardschriftart1111111111111111"/>
    <w:rsid w:val="00DC6582"/>
  </w:style>
  <w:style w:type="character" w:customStyle="1" w:styleId="WW-Absatz-Standardschriftart11111111111111111">
    <w:name w:val="WW-Absatz-Standardschriftart11111111111111111"/>
    <w:rsid w:val="00DC6582"/>
  </w:style>
  <w:style w:type="character" w:customStyle="1" w:styleId="WW-Absatz-Standardschriftart111111111111111111">
    <w:name w:val="WW-Absatz-Standardschriftart111111111111111111"/>
    <w:rsid w:val="00DC6582"/>
  </w:style>
  <w:style w:type="character" w:customStyle="1" w:styleId="12">
    <w:name w:val="Основной шрифт абзаца1"/>
    <w:rsid w:val="00DC6582"/>
  </w:style>
  <w:style w:type="character" w:styleId="a6">
    <w:name w:val="Strong"/>
    <w:qFormat/>
    <w:rsid w:val="00DC6582"/>
    <w:rPr>
      <w:b/>
      <w:bCs/>
    </w:rPr>
  </w:style>
  <w:style w:type="character" w:customStyle="1" w:styleId="a7">
    <w:name w:val="Без интервала Знак"/>
    <w:rsid w:val="00DC6582"/>
    <w:rPr>
      <w:rFonts w:ascii="Calibri" w:hAnsi="Calibri"/>
      <w:sz w:val="22"/>
      <w:szCs w:val="22"/>
      <w:lang w:val="ru-RU" w:eastAsia="ar-SA" w:bidi="ar-SA"/>
    </w:rPr>
  </w:style>
  <w:style w:type="character" w:customStyle="1" w:styleId="a8">
    <w:name w:val="Маркеры списка"/>
    <w:rsid w:val="00DC6582"/>
    <w:rPr>
      <w:rFonts w:ascii="OpenSymbol" w:eastAsia="OpenSymbol" w:hAnsi="OpenSymbol" w:cs="OpenSymbol"/>
    </w:rPr>
  </w:style>
  <w:style w:type="character" w:customStyle="1" w:styleId="a9">
    <w:name w:val="Символ нумерации"/>
    <w:rsid w:val="00DC6582"/>
    <w:rPr>
      <w:b/>
      <w:bCs/>
      <w:sz w:val="28"/>
      <w:szCs w:val="28"/>
    </w:rPr>
  </w:style>
  <w:style w:type="character" w:customStyle="1" w:styleId="13">
    <w:name w:val="Основной текст Знак1"/>
    <w:rsid w:val="00DC6582"/>
    <w:rPr>
      <w:sz w:val="25"/>
      <w:szCs w:val="25"/>
      <w:lang w:eastAsia="ar-SA" w:bidi="ar-SA"/>
    </w:rPr>
  </w:style>
  <w:style w:type="character" w:styleId="aa">
    <w:name w:val="Hyperlink"/>
    <w:uiPriority w:val="99"/>
    <w:semiHidden/>
    <w:rsid w:val="00DC6582"/>
    <w:rPr>
      <w:color w:val="000080"/>
      <w:u w:val="single"/>
    </w:rPr>
  </w:style>
  <w:style w:type="paragraph" w:customStyle="1" w:styleId="ab">
    <w:name w:val="Заголовок"/>
    <w:basedOn w:val="a"/>
    <w:next w:val="ac"/>
    <w:rsid w:val="00DC6582"/>
    <w:pPr>
      <w:keepNext/>
      <w:spacing w:before="240" w:after="120"/>
    </w:pPr>
    <w:rPr>
      <w:rFonts w:ascii="Arial" w:eastAsia="Lucida Sans Unicode" w:hAnsi="Arial" w:cs="Tahoma"/>
      <w:sz w:val="28"/>
      <w:szCs w:val="28"/>
    </w:rPr>
  </w:style>
  <w:style w:type="paragraph" w:styleId="ac">
    <w:name w:val="Body Text"/>
    <w:basedOn w:val="a"/>
    <w:link w:val="ad"/>
    <w:semiHidden/>
    <w:rsid w:val="00DC6582"/>
    <w:pPr>
      <w:spacing w:after="120"/>
    </w:pPr>
  </w:style>
  <w:style w:type="character" w:customStyle="1" w:styleId="ad">
    <w:name w:val="Основной текст Знак"/>
    <w:basedOn w:val="a0"/>
    <w:link w:val="ac"/>
    <w:semiHidden/>
    <w:rsid w:val="00DC6582"/>
    <w:rPr>
      <w:rFonts w:ascii="Times New Roman" w:eastAsia="Times New Roman" w:hAnsi="Times New Roman" w:cs="Times New Roman"/>
      <w:kern w:val="1"/>
      <w:sz w:val="20"/>
      <w:szCs w:val="20"/>
      <w:lang w:eastAsia="ar-SA"/>
    </w:rPr>
  </w:style>
  <w:style w:type="paragraph" w:styleId="ae">
    <w:name w:val="List"/>
    <w:basedOn w:val="ac"/>
    <w:semiHidden/>
    <w:rsid w:val="00DC6582"/>
    <w:rPr>
      <w:rFonts w:cs="Tahoma"/>
    </w:rPr>
  </w:style>
  <w:style w:type="paragraph" w:customStyle="1" w:styleId="32">
    <w:name w:val="Название3"/>
    <w:basedOn w:val="a"/>
    <w:rsid w:val="00DC6582"/>
    <w:pPr>
      <w:suppressLineNumbers/>
      <w:spacing w:before="120" w:after="120"/>
    </w:pPr>
    <w:rPr>
      <w:rFonts w:ascii="Arial" w:hAnsi="Arial" w:cs="Tahoma"/>
      <w:i/>
      <w:iCs/>
      <w:szCs w:val="24"/>
    </w:rPr>
  </w:style>
  <w:style w:type="paragraph" w:customStyle="1" w:styleId="33">
    <w:name w:val="Указатель3"/>
    <w:basedOn w:val="a"/>
    <w:rsid w:val="00DC6582"/>
    <w:pPr>
      <w:suppressLineNumbers/>
    </w:pPr>
    <w:rPr>
      <w:rFonts w:ascii="Arial" w:hAnsi="Arial" w:cs="Tahoma"/>
    </w:rPr>
  </w:style>
  <w:style w:type="paragraph" w:customStyle="1" w:styleId="22">
    <w:name w:val="Название2"/>
    <w:basedOn w:val="a"/>
    <w:rsid w:val="00DC6582"/>
    <w:pPr>
      <w:suppressLineNumbers/>
      <w:spacing w:before="120" w:after="120"/>
    </w:pPr>
    <w:rPr>
      <w:rFonts w:cs="Mangal"/>
      <w:i/>
      <w:iCs/>
      <w:sz w:val="24"/>
      <w:szCs w:val="24"/>
    </w:rPr>
  </w:style>
  <w:style w:type="paragraph" w:customStyle="1" w:styleId="23">
    <w:name w:val="Указатель2"/>
    <w:basedOn w:val="a"/>
    <w:rsid w:val="00DC6582"/>
    <w:pPr>
      <w:suppressLineNumbers/>
    </w:pPr>
    <w:rPr>
      <w:rFonts w:cs="Mangal"/>
    </w:rPr>
  </w:style>
  <w:style w:type="paragraph" w:customStyle="1" w:styleId="14">
    <w:name w:val="Название1"/>
    <w:basedOn w:val="a"/>
    <w:rsid w:val="00DC6582"/>
    <w:pPr>
      <w:suppressLineNumbers/>
      <w:spacing w:before="120" w:after="120"/>
    </w:pPr>
    <w:rPr>
      <w:rFonts w:cs="Tahoma"/>
      <w:i/>
      <w:iCs/>
      <w:sz w:val="24"/>
      <w:szCs w:val="24"/>
    </w:rPr>
  </w:style>
  <w:style w:type="paragraph" w:customStyle="1" w:styleId="15">
    <w:name w:val="Указатель1"/>
    <w:basedOn w:val="a"/>
    <w:rsid w:val="00DC6582"/>
    <w:pPr>
      <w:suppressLineNumbers/>
    </w:pPr>
    <w:rPr>
      <w:rFonts w:cs="Tahoma"/>
    </w:rPr>
  </w:style>
  <w:style w:type="paragraph" w:styleId="af">
    <w:name w:val="Body Text Indent"/>
    <w:basedOn w:val="a"/>
    <w:link w:val="af0"/>
    <w:semiHidden/>
    <w:rsid w:val="00DC6582"/>
    <w:pPr>
      <w:tabs>
        <w:tab w:val="left" w:pos="10208"/>
      </w:tabs>
      <w:ind w:left="709"/>
      <w:jc w:val="center"/>
    </w:pPr>
    <w:rPr>
      <w:rFonts w:ascii="Bookman Old Style" w:hAnsi="Bookman Old Style"/>
      <w:i/>
      <w:spacing w:val="15"/>
      <w:sz w:val="24"/>
    </w:rPr>
  </w:style>
  <w:style w:type="character" w:customStyle="1" w:styleId="af0">
    <w:name w:val="Основной текст с отступом Знак"/>
    <w:basedOn w:val="a0"/>
    <w:link w:val="af"/>
    <w:semiHidden/>
    <w:rsid w:val="00DC6582"/>
    <w:rPr>
      <w:rFonts w:ascii="Bookman Old Style" w:eastAsia="Times New Roman" w:hAnsi="Bookman Old Style" w:cs="Times New Roman"/>
      <w:i/>
      <w:spacing w:val="15"/>
      <w:kern w:val="1"/>
      <w:sz w:val="24"/>
      <w:szCs w:val="20"/>
      <w:lang w:eastAsia="ar-SA"/>
    </w:rPr>
  </w:style>
  <w:style w:type="paragraph" w:customStyle="1" w:styleId="ConsPlusNormal">
    <w:name w:val="ConsPlusNormal"/>
    <w:link w:val="ConsPlusNormal0"/>
    <w:rsid w:val="00DC6582"/>
    <w:pPr>
      <w:widowControl w:val="0"/>
      <w:suppressAutoHyphens/>
      <w:autoSpaceDE w:val="0"/>
      <w:spacing w:after="0" w:line="240" w:lineRule="auto"/>
      <w:ind w:firstLine="720"/>
    </w:pPr>
    <w:rPr>
      <w:rFonts w:ascii="Arial" w:eastAsia="Arial" w:hAnsi="Arial" w:cs="Arial"/>
      <w:kern w:val="1"/>
      <w:sz w:val="18"/>
      <w:szCs w:val="18"/>
      <w:lang w:eastAsia="ar-SA"/>
    </w:rPr>
  </w:style>
  <w:style w:type="character" w:customStyle="1" w:styleId="ConsPlusNormal0">
    <w:name w:val="ConsPlusNormal Знак"/>
    <w:link w:val="ConsPlusNormal"/>
    <w:rsid w:val="00DC6582"/>
    <w:rPr>
      <w:rFonts w:ascii="Arial" w:eastAsia="Arial" w:hAnsi="Arial" w:cs="Arial"/>
      <w:kern w:val="1"/>
      <w:sz w:val="18"/>
      <w:szCs w:val="18"/>
      <w:lang w:eastAsia="ar-SA"/>
    </w:rPr>
  </w:style>
  <w:style w:type="paragraph" w:styleId="af1">
    <w:name w:val="Normal (Web)"/>
    <w:basedOn w:val="a"/>
    <w:rsid w:val="00DC6582"/>
    <w:pPr>
      <w:suppressAutoHyphens w:val="0"/>
      <w:spacing w:before="280" w:after="280"/>
    </w:pPr>
    <w:rPr>
      <w:sz w:val="24"/>
      <w:szCs w:val="24"/>
    </w:rPr>
  </w:style>
  <w:style w:type="paragraph" w:customStyle="1" w:styleId="ConsPlusCell">
    <w:name w:val="ConsPlusCell"/>
    <w:rsid w:val="00DC6582"/>
    <w:pPr>
      <w:widowControl w:val="0"/>
      <w:suppressAutoHyphens/>
      <w:autoSpaceDE w:val="0"/>
      <w:spacing w:after="0" w:line="240" w:lineRule="auto"/>
    </w:pPr>
    <w:rPr>
      <w:rFonts w:ascii="Arial" w:eastAsia="Arial" w:hAnsi="Arial" w:cs="Arial"/>
      <w:kern w:val="1"/>
      <w:sz w:val="20"/>
      <w:szCs w:val="20"/>
      <w:lang w:eastAsia="ar-SA"/>
    </w:rPr>
  </w:style>
  <w:style w:type="paragraph" w:styleId="af2">
    <w:name w:val="Balloon Text"/>
    <w:basedOn w:val="a"/>
    <w:link w:val="af3"/>
    <w:rsid w:val="00DC6582"/>
    <w:pPr>
      <w:widowControl w:val="0"/>
      <w:suppressAutoHyphens w:val="0"/>
      <w:autoSpaceDE w:val="0"/>
      <w:ind w:firstLine="720"/>
      <w:jc w:val="both"/>
    </w:pPr>
    <w:rPr>
      <w:rFonts w:ascii="Tahoma" w:hAnsi="Tahoma" w:cs="Tahoma"/>
      <w:sz w:val="16"/>
      <w:szCs w:val="16"/>
    </w:rPr>
  </w:style>
  <w:style w:type="character" w:customStyle="1" w:styleId="af3">
    <w:name w:val="Текст выноски Знак"/>
    <w:basedOn w:val="a0"/>
    <w:link w:val="af2"/>
    <w:rsid w:val="00DC6582"/>
    <w:rPr>
      <w:rFonts w:ascii="Tahoma" w:eastAsia="Times New Roman" w:hAnsi="Tahoma" w:cs="Tahoma"/>
      <w:kern w:val="1"/>
      <w:sz w:val="16"/>
      <w:szCs w:val="16"/>
      <w:lang w:eastAsia="ar-SA"/>
    </w:rPr>
  </w:style>
  <w:style w:type="paragraph" w:customStyle="1" w:styleId="af4">
    <w:name w:val="Содержимое таблицы"/>
    <w:basedOn w:val="a"/>
    <w:rsid w:val="00DC6582"/>
    <w:pPr>
      <w:suppressLineNumbers/>
    </w:pPr>
  </w:style>
  <w:style w:type="paragraph" w:customStyle="1" w:styleId="af5">
    <w:name w:val="Заголовок таблицы"/>
    <w:basedOn w:val="af4"/>
    <w:rsid w:val="00DC6582"/>
    <w:pPr>
      <w:jc w:val="center"/>
    </w:pPr>
    <w:rPr>
      <w:b/>
      <w:bCs/>
    </w:rPr>
  </w:style>
  <w:style w:type="paragraph" w:customStyle="1" w:styleId="Report">
    <w:name w:val="Report"/>
    <w:basedOn w:val="a"/>
    <w:rsid w:val="00DC6582"/>
    <w:pPr>
      <w:spacing w:line="360" w:lineRule="auto"/>
      <w:ind w:firstLine="567"/>
      <w:jc w:val="both"/>
    </w:pPr>
    <w:rPr>
      <w:sz w:val="24"/>
    </w:rPr>
  </w:style>
  <w:style w:type="paragraph" w:customStyle="1" w:styleId="af6">
    <w:name w:val="Содержимое врезки"/>
    <w:basedOn w:val="ac"/>
    <w:rsid w:val="00DC6582"/>
  </w:style>
  <w:style w:type="paragraph" w:customStyle="1" w:styleId="af7">
    <w:name w:val="Знак Знак Знак Знак Знак Знак"/>
    <w:basedOn w:val="a"/>
    <w:rsid w:val="00DC6582"/>
    <w:pPr>
      <w:suppressAutoHyphens w:val="0"/>
      <w:spacing w:before="100" w:beforeAutospacing="1" w:after="100" w:afterAutospacing="1"/>
    </w:pPr>
    <w:rPr>
      <w:rFonts w:ascii="Tahoma" w:hAnsi="Tahoma"/>
      <w:kern w:val="0"/>
      <w:lang w:val="en-US" w:eastAsia="en-US"/>
    </w:rPr>
  </w:style>
  <w:style w:type="character" w:customStyle="1" w:styleId="FontStyle11">
    <w:name w:val="Font Style11"/>
    <w:rsid w:val="00DC6582"/>
    <w:rPr>
      <w:rFonts w:ascii="Times New Roman" w:hAnsi="Times New Roman" w:cs="Times New Roman"/>
      <w:sz w:val="22"/>
      <w:szCs w:val="22"/>
    </w:rPr>
  </w:style>
  <w:style w:type="character" w:customStyle="1" w:styleId="FontStyle29">
    <w:name w:val="Font Style29"/>
    <w:rsid w:val="00DC6582"/>
    <w:rPr>
      <w:rFonts w:ascii="Times New Roman" w:hAnsi="Times New Roman" w:cs="Times New Roman"/>
      <w:sz w:val="26"/>
      <w:szCs w:val="26"/>
    </w:rPr>
  </w:style>
  <w:style w:type="paragraph" w:customStyle="1" w:styleId="Standard">
    <w:name w:val="Standard"/>
    <w:rsid w:val="00DC6582"/>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ConsNormalTimesNewRoman">
    <w:name w:val="ConsNormal + Times New Roman"/>
    <w:basedOn w:val="Standard"/>
    <w:rsid w:val="00DC6582"/>
    <w:pPr>
      <w:ind w:firstLine="562"/>
      <w:jc w:val="both"/>
    </w:pPr>
    <w:rPr>
      <w:color w:val="000000"/>
      <w:sz w:val="28"/>
      <w:szCs w:val="28"/>
    </w:rPr>
  </w:style>
  <w:style w:type="paragraph" w:customStyle="1" w:styleId="Style6">
    <w:name w:val="Style6"/>
    <w:basedOn w:val="Standard"/>
    <w:rsid w:val="00DC6582"/>
    <w:pPr>
      <w:autoSpaceDE w:val="0"/>
      <w:spacing w:line="317" w:lineRule="exact"/>
      <w:ind w:firstLine="562"/>
      <w:jc w:val="both"/>
    </w:pPr>
    <w:rPr>
      <w:sz w:val="28"/>
      <w:szCs w:val="28"/>
    </w:rPr>
  </w:style>
  <w:style w:type="paragraph" w:customStyle="1" w:styleId="TableContents">
    <w:name w:val="Table Contents"/>
    <w:basedOn w:val="Standard"/>
    <w:rsid w:val="00DC6582"/>
    <w:pPr>
      <w:suppressLineNumbers/>
    </w:pPr>
  </w:style>
  <w:style w:type="character" w:styleId="af8">
    <w:name w:val="FollowedHyperlink"/>
    <w:uiPriority w:val="99"/>
    <w:rsid w:val="00DC6582"/>
    <w:rPr>
      <w:color w:val="800080"/>
      <w:u w:val="single"/>
    </w:rPr>
  </w:style>
  <w:style w:type="paragraph" w:styleId="af9">
    <w:name w:val="footer"/>
    <w:basedOn w:val="a"/>
    <w:link w:val="afa"/>
    <w:unhideWhenUsed/>
    <w:rsid w:val="00DC6582"/>
    <w:pPr>
      <w:tabs>
        <w:tab w:val="center" w:pos="4677"/>
        <w:tab w:val="right" w:pos="9355"/>
      </w:tabs>
      <w:suppressAutoHyphens w:val="0"/>
      <w:jc w:val="both"/>
    </w:pPr>
    <w:rPr>
      <w:rFonts w:eastAsia="Calibri"/>
      <w:kern w:val="0"/>
      <w:sz w:val="28"/>
      <w:szCs w:val="28"/>
      <w:lang w:eastAsia="en-US"/>
    </w:rPr>
  </w:style>
  <w:style w:type="character" w:customStyle="1" w:styleId="afa">
    <w:name w:val="Нижний колонтитул Знак"/>
    <w:basedOn w:val="a0"/>
    <w:link w:val="af9"/>
    <w:rsid w:val="00DC6582"/>
    <w:rPr>
      <w:rFonts w:ascii="Times New Roman" w:eastAsia="Calibri" w:hAnsi="Times New Roman" w:cs="Times New Roman"/>
      <w:sz w:val="28"/>
      <w:szCs w:val="28"/>
    </w:rPr>
  </w:style>
  <w:style w:type="paragraph" w:customStyle="1" w:styleId="msonormalcxspmiddle">
    <w:name w:val="msonormalcxspmiddle"/>
    <w:basedOn w:val="a"/>
    <w:rsid w:val="00DC6582"/>
    <w:pPr>
      <w:suppressAutoHyphens w:val="0"/>
      <w:spacing w:before="100" w:beforeAutospacing="1" w:after="100" w:afterAutospacing="1"/>
    </w:pPr>
    <w:rPr>
      <w:kern w:val="0"/>
      <w:sz w:val="24"/>
      <w:szCs w:val="24"/>
      <w:lang w:eastAsia="ru-RU"/>
    </w:rPr>
  </w:style>
  <w:style w:type="paragraph" w:styleId="afb">
    <w:name w:val="List Paragraph"/>
    <w:basedOn w:val="a"/>
    <w:qFormat/>
    <w:rsid w:val="00DC6582"/>
    <w:pPr>
      <w:suppressAutoHyphens w:val="0"/>
      <w:ind w:left="720" w:firstLine="709"/>
      <w:contextualSpacing/>
    </w:pPr>
    <w:rPr>
      <w:rFonts w:ascii="Calibri" w:eastAsia="Calibri" w:hAnsi="Calibri"/>
      <w:kern w:val="0"/>
      <w:sz w:val="22"/>
      <w:szCs w:val="22"/>
      <w:lang w:eastAsia="en-US"/>
    </w:rPr>
  </w:style>
  <w:style w:type="character" w:styleId="afc">
    <w:name w:val="page number"/>
    <w:basedOn w:val="a0"/>
    <w:rsid w:val="00DC6582"/>
  </w:style>
  <w:style w:type="paragraph" w:customStyle="1" w:styleId="afd">
    <w:name w:val="Постановление"/>
    <w:basedOn w:val="a"/>
    <w:rsid w:val="00DC6582"/>
    <w:pPr>
      <w:suppressAutoHyphens w:val="0"/>
      <w:spacing w:line="360" w:lineRule="atLeast"/>
      <w:jc w:val="center"/>
    </w:pPr>
    <w:rPr>
      <w:spacing w:val="6"/>
      <w:kern w:val="0"/>
      <w:sz w:val="32"/>
      <w:lang w:eastAsia="ru-RU"/>
    </w:rPr>
  </w:style>
  <w:style w:type="paragraph" w:customStyle="1" w:styleId="24">
    <w:name w:val="Вертикальный отступ 2"/>
    <w:basedOn w:val="a"/>
    <w:rsid w:val="00DC6582"/>
    <w:pPr>
      <w:suppressAutoHyphens w:val="0"/>
      <w:jc w:val="center"/>
    </w:pPr>
    <w:rPr>
      <w:b/>
      <w:kern w:val="0"/>
      <w:sz w:val="32"/>
      <w:lang w:eastAsia="ru-RU"/>
    </w:rPr>
  </w:style>
  <w:style w:type="paragraph" w:customStyle="1" w:styleId="16">
    <w:name w:val="Вертикальный отступ 1"/>
    <w:basedOn w:val="a"/>
    <w:rsid w:val="00DC6582"/>
    <w:pPr>
      <w:suppressAutoHyphens w:val="0"/>
      <w:jc w:val="center"/>
    </w:pPr>
    <w:rPr>
      <w:kern w:val="0"/>
      <w:sz w:val="28"/>
      <w:lang w:val="en-US" w:eastAsia="ru-RU"/>
    </w:rPr>
  </w:style>
  <w:style w:type="paragraph" w:customStyle="1" w:styleId="afe">
    <w:name w:val="Номер"/>
    <w:basedOn w:val="a"/>
    <w:rsid w:val="00DC6582"/>
    <w:pPr>
      <w:suppressAutoHyphens w:val="0"/>
      <w:spacing w:before="60" w:after="60"/>
      <w:jc w:val="center"/>
    </w:pPr>
    <w:rPr>
      <w:kern w:val="0"/>
      <w:sz w:val="28"/>
      <w:lang w:eastAsia="ru-RU"/>
    </w:rPr>
  </w:style>
  <w:style w:type="paragraph" w:customStyle="1" w:styleId="Web">
    <w:name w:val="Обычный (Web)"/>
    <w:basedOn w:val="a"/>
    <w:rsid w:val="00DC6582"/>
    <w:pPr>
      <w:suppressAutoHyphens w:val="0"/>
      <w:spacing w:before="100" w:after="100"/>
    </w:pPr>
    <w:rPr>
      <w:kern w:val="0"/>
      <w:sz w:val="24"/>
      <w:lang w:eastAsia="ru-RU"/>
    </w:rPr>
  </w:style>
  <w:style w:type="paragraph" w:customStyle="1" w:styleId="aff">
    <w:name w:val="раздилитель сноски"/>
    <w:basedOn w:val="a"/>
    <w:next w:val="aff0"/>
    <w:rsid w:val="00DC6582"/>
    <w:pPr>
      <w:suppressAutoHyphens w:val="0"/>
      <w:spacing w:after="120"/>
      <w:jc w:val="both"/>
    </w:pPr>
    <w:rPr>
      <w:kern w:val="0"/>
      <w:sz w:val="24"/>
      <w:lang w:val="en-US" w:eastAsia="ru-RU"/>
    </w:rPr>
  </w:style>
  <w:style w:type="paragraph" w:styleId="aff0">
    <w:name w:val="footnote text"/>
    <w:aliases w:val="Текст сноски-FN,Footnote Text Char Знак Знак,Footnote Text Char Знак"/>
    <w:basedOn w:val="a"/>
    <w:link w:val="aff1"/>
    <w:semiHidden/>
    <w:rsid w:val="00DC6582"/>
    <w:pPr>
      <w:widowControl w:val="0"/>
      <w:suppressAutoHyphens w:val="0"/>
      <w:spacing w:before="60" w:line="300" w:lineRule="auto"/>
      <w:ind w:firstLine="1140"/>
      <w:jc w:val="both"/>
    </w:pPr>
    <w:rPr>
      <w:kern w:val="0"/>
      <w:lang w:eastAsia="ru-RU"/>
    </w:rPr>
  </w:style>
  <w:style w:type="character" w:customStyle="1" w:styleId="aff1">
    <w:name w:val="Текст сноски Знак"/>
    <w:aliases w:val="Текст сноски-FN Знак,Footnote Text Char Знак Знак Знак,Footnote Text Char Знак Знак1"/>
    <w:basedOn w:val="a0"/>
    <w:link w:val="aff0"/>
    <w:semiHidden/>
    <w:rsid w:val="00DC6582"/>
    <w:rPr>
      <w:rFonts w:ascii="Times New Roman" w:eastAsia="Times New Roman" w:hAnsi="Times New Roman" w:cs="Times New Roman"/>
      <w:sz w:val="20"/>
      <w:szCs w:val="20"/>
      <w:lang w:eastAsia="ru-RU"/>
    </w:rPr>
  </w:style>
  <w:style w:type="paragraph" w:styleId="25">
    <w:name w:val="Body Text Indent 2"/>
    <w:basedOn w:val="a"/>
    <w:link w:val="26"/>
    <w:rsid w:val="00DC6582"/>
    <w:pPr>
      <w:suppressAutoHyphens w:val="0"/>
      <w:spacing w:line="360" w:lineRule="atLeast"/>
      <w:ind w:firstLine="709"/>
      <w:jc w:val="both"/>
    </w:pPr>
    <w:rPr>
      <w:b/>
      <w:kern w:val="0"/>
      <w:sz w:val="28"/>
      <w:lang w:eastAsia="ru-RU"/>
    </w:rPr>
  </w:style>
  <w:style w:type="character" w:customStyle="1" w:styleId="26">
    <w:name w:val="Основной текст с отступом 2 Знак"/>
    <w:basedOn w:val="a0"/>
    <w:link w:val="25"/>
    <w:rsid w:val="00DC6582"/>
    <w:rPr>
      <w:rFonts w:ascii="Times New Roman" w:eastAsia="Times New Roman" w:hAnsi="Times New Roman" w:cs="Times New Roman"/>
      <w:b/>
      <w:sz w:val="28"/>
      <w:szCs w:val="20"/>
      <w:lang w:eastAsia="ru-RU"/>
    </w:rPr>
  </w:style>
  <w:style w:type="paragraph" w:styleId="34">
    <w:name w:val="Body Text Indent 3"/>
    <w:basedOn w:val="a"/>
    <w:link w:val="35"/>
    <w:rsid w:val="00DC6582"/>
    <w:pPr>
      <w:suppressAutoHyphens w:val="0"/>
      <w:spacing w:line="360" w:lineRule="atLeast"/>
      <w:ind w:firstLine="709"/>
      <w:jc w:val="center"/>
    </w:pPr>
    <w:rPr>
      <w:kern w:val="0"/>
      <w:sz w:val="28"/>
      <w:lang w:eastAsia="ru-RU"/>
    </w:rPr>
  </w:style>
  <w:style w:type="character" w:customStyle="1" w:styleId="35">
    <w:name w:val="Основной текст с отступом 3 Знак"/>
    <w:basedOn w:val="a0"/>
    <w:link w:val="34"/>
    <w:rsid w:val="00DC6582"/>
    <w:rPr>
      <w:rFonts w:ascii="Times New Roman" w:eastAsia="Times New Roman" w:hAnsi="Times New Roman" w:cs="Times New Roman"/>
      <w:sz w:val="28"/>
      <w:szCs w:val="20"/>
      <w:lang w:eastAsia="ru-RU"/>
    </w:rPr>
  </w:style>
  <w:style w:type="paragraph" w:styleId="27">
    <w:name w:val="Body Text 2"/>
    <w:basedOn w:val="a"/>
    <w:link w:val="28"/>
    <w:rsid w:val="00DC6582"/>
    <w:pPr>
      <w:suppressAutoHyphens w:val="0"/>
    </w:pPr>
    <w:rPr>
      <w:kern w:val="0"/>
      <w:sz w:val="22"/>
      <w:lang w:eastAsia="ru-RU"/>
    </w:rPr>
  </w:style>
  <w:style w:type="character" w:customStyle="1" w:styleId="28">
    <w:name w:val="Основной текст 2 Знак"/>
    <w:basedOn w:val="a0"/>
    <w:link w:val="27"/>
    <w:rsid w:val="00DC6582"/>
    <w:rPr>
      <w:rFonts w:ascii="Times New Roman" w:eastAsia="Times New Roman" w:hAnsi="Times New Roman" w:cs="Times New Roman"/>
      <w:szCs w:val="20"/>
      <w:lang w:eastAsia="ru-RU"/>
    </w:rPr>
  </w:style>
  <w:style w:type="paragraph" w:styleId="36">
    <w:name w:val="Body Text 3"/>
    <w:basedOn w:val="a"/>
    <w:link w:val="37"/>
    <w:rsid w:val="00DC6582"/>
    <w:pPr>
      <w:suppressAutoHyphens w:val="0"/>
    </w:pPr>
    <w:rPr>
      <w:i/>
      <w:kern w:val="0"/>
      <w:lang w:val="en-US" w:eastAsia="ru-RU"/>
    </w:rPr>
  </w:style>
  <w:style w:type="character" w:customStyle="1" w:styleId="37">
    <w:name w:val="Основной текст 3 Знак"/>
    <w:basedOn w:val="a0"/>
    <w:link w:val="36"/>
    <w:rsid w:val="00DC6582"/>
    <w:rPr>
      <w:rFonts w:ascii="Times New Roman" w:eastAsia="Times New Roman" w:hAnsi="Times New Roman" w:cs="Times New Roman"/>
      <w:i/>
      <w:sz w:val="20"/>
      <w:szCs w:val="20"/>
      <w:lang w:val="en-US"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DC6582"/>
    <w:rPr>
      <w:b/>
      <w:noProof w:val="0"/>
      <w:sz w:val="36"/>
      <w:u w:val="single"/>
      <w:lang w:val="ru-RU" w:eastAsia="ru-RU" w:bidi="ar-SA"/>
    </w:rPr>
  </w:style>
  <w:style w:type="character" w:customStyle="1" w:styleId="29">
    <w:name w:val="Знак Знак2"/>
    <w:rsid w:val="00DC6582"/>
    <w:rPr>
      <w:sz w:val="28"/>
    </w:rPr>
  </w:style>
  <w:style w:type="character" w:customStyle="1" w:styleId="38">
    <w:name w:val="Знак Знак3"/>
    <w:rsid w:val="00DC6582"/>
    <w:rPr>
      <w:rFonts w:ascii="Times New Roman CYR" w:hAnsi="Times New Roman CYR"/>
      <w:sz w:val="28"/>
      <w:lang w:val="ru-RU" w:eastAsia="ru-RU" w:bidi="ar-SA"/>
    </w:rPr>
  </w:style>
  <w:style w:type="paragraph" w:customStyle="1" w:styleId="310">
    <w:name w:val="Основной текст с отступом 31"/>
    <w:basedOn w:val="a"/>
    <w:rsid w:val="00DC6582"/>
    <w:pPr>
      <w:ind w:firstLine="720"/>
      <w:jc w:val="both"/>
    </w:pPr>
    <w:rPr>
      <w:kern w:val="0"/>
      <w:sz w:val="28"/>
      <w:szCs w:val="24"/>
    </w:rPr>
  </w:style>
  <w:style w:type="character" w:customStyle="1" w:styleId="39">
    <w:name w:val="Знак Знак3"/>
    <w:locked/>
    <w:rsid w:val="00DC6582"/>
    <w:rPr>
      <w:rFonts w:ascii="Times New Roman CYR" w:hAnsi="Times New Roman CYR" w:cs="Times New Roman CYR"/>
      <w:sz w:val="28"/>
      <w:lang w:val="ru-RU" w:eastAsia="ru-RU" w:bidi="ar-SA"/>
    </w:rPr>
  </w:style>
  <w:style w:type="paragraph" w:customStyle="1" w:styleId="Default">
    <w:name w:val="Default"/>
    <w:rsid w:val="00DC65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2">
    <w:name w:val="Знак Знак Знак Знак"/>
    <w:basedOn w:val="a"/>
    <w:next w:val="a"/>
    <w:rsid w:val="00DC6582"/>
    <w:pPr>
      <w:suppressAutoHyphens w:val="0"/>
      <w:spacing w:before="100" w:beforeAutospacing="1" w:after="100" w:afterAutospacing="1"/>
    </w:pPr>
    <w:rPr>
      <w:rFonts w:ascii="Tahoma" w:hAnsi="Tahoma"/>
      <w:kern w:val="0"/>
      <w:lang w:val="en-US" w:eastAsia="en-US"/>
    </w:rPr>
  </w:style>
  <w:style w:type="character" w:customStyle="1" w:styleId="aff3">
    <w:name w:val="Знак Знак"/>
    <w:locked/>
    <w:rsid w:val="00DC6582"/>
    <w:rPr>
      <w:rFonts w:ascii="Times New Roman CYR" w:hAnsi="Times New Roman CYR"/>
      <w:sz w:val="28"/>
      <w:lang w:val="ru-RU" w:eastAsia="ru-RU" w:bidi="ar-SA"/>
    </w:rPr>
  </w:style>
  <w:style w:type="paragraph" w:customStyle="1" w:styleId="ConsPlusTitle">
    <w:name w:val="ConsPlusTitle"/>
    <w:rsid w:val="00DC65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DC658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C658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dktexjustify">
    <w:name w:val="dktexjustify"/>
    <w:basedOn w:val="a"/>
    <w:rsid w:val="00DC6582"/>
    <w:pPr>
      <w:suppressAutoHyphens w:val="0"/>
      <w:spacing w:before="100" w:beforeAutospacing="1" w:after="100" w:afterAutospacing="1"/>
    </w:pPr>
    <w:rPr>
      <w:kern w:val="0"/>
      <w:sz w:val="24"/>
      <w:szCs w:val="24"/>
      <w:lang w:eastAsia="ru-RU"/>
    </w:rPr>
  </w:style>
  <w:style w:type="paragraph" w:styleId="HTML">
    <w:name w:val="HTML Preformatted"/>
    <w:basedOn w:val="a"/>
    <w:link w:val="HTML0"/>
    <w:rsid w:val="00DC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lang w:eastAsia="ru-RU"/>
    </w:rPr>
  </w:style>
  <w:style w:type="character" w:customStyle="1" w:styleId="HTML0">
    <w:name w:val="Стандартный HTML Знак"/>
    <w:basedOn w:val="a0"/>
    <w:link w:val="HTML"/>
    <w:rsid w:val="00DC6582"/>
    <w:rPr>
      <w:rFonts w:ascii="Courier New" w:eastAsia="Times New Roman" w:hAnsi="Courier New" w:cs="Courier New"/>
      <w:sz w:val="20"/>
      <w:szCs w:val="20"/>
      <w:lang w:eastAsia="ru-RU"/>
    </w:rPr>
  </w:style>
  <w:style w:type="paragraph" w:customStyle="1" w:styleId="dktexright">
    <w:name w:val="dktexright"/>
    <w:basedOn w:val="a"/>
    <w:rsid w:val="00DC6582"/>
    <w:pPr>
      <w:suppressAutoHyphens w:val="0"/>
      <w:spacing w:before="100" w:beforeAutospacing="1" w:after="100" w:afterAutospacing="1"/>
    </w:pPr>
    <w:rPr>
      <w:kern w:val="0"/>
      <w:sz w:val="24"/>
      <w:szCs w:val="24"/>
      <w:lang w:eastAsia="ru-RU"/>
    </w:rPr>
  </w:style>
  <w:style w:type="character" w:customStyle="1" w:styleId="aff4">
    <w:name w:val="Основной текст_"/>
    <w:link w:val="2a"/>
    <w:locked/>
    <w:rsid w:val="00DC6582"/>
    <w:rPr>
      <w:spacing w:val="10"/>
      <w:sz w:val="28"/>
      <w:shd w:val="clear" w:color="auto" w:fill="FFFFFF"/>
      <w:lang w:val="en-GB"/>
    </w:rPr>
  </w:style>
  <w:style w:type="paragraph" w:customStyle="1" w:styleId="2a">
    <w:name w:val="Основной текст2"/>
    <w:basedOn w:val="a"/>
    <w:link w:val="aff4"/>
    <w:rsid w:val="00DC6582"/>
    <w:pPr>
      <w:widowControl w:val="0"/>
      <w:shd w:val="clear" w:color="auto" w:fill="FFFFFF"/>
      <w:suppressAutoHyphens w:val="0"/>
      <w:spacing w:line="306" w:lineRule="exact"/>
      <w:jc w:val="both"/>
    </w:pPr>
    <w:rPr>
      <w:rFonts w:asciiTheme="minorHAnsi" w:eastAsiaTheme="minorHAnsi" w:hAnsiTheme="minorHAnsi" w:cstheme="minorBidi"/>
      <w:spacing w:val="10"/>
      <w:kern w:val="0"/>
      <w:sz w:val="28"/>
      <w:szCs w:val="22"/>
      <w:shd w:val="clear" w:color="auto" w:fill="FFFFFF"/>
      <w:lang w:val="en-GB" w:eastAsia="en-US"/>
    </w:rPr>
  </w:style>
  <w:style w:type="character" w:customStyle="1" w:styleId="17">
    <w:name w:val="Основной текст1"/>
    <w:rsid w:val="00DC6582"/>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ru-RU" w:eastAsia="en-US" w:bidi="ar-SA"/>
    </w:rPr>
  </w:style>
  <w:style w:type="paragraph" w:customStyle="1" w:styleId="aff5">
    <w:name w:val="Знак"/>
    <w:basedOn w:val="a"/>
    <w:rsid w:val="00DC6582"/>
    <w:pPr>
      <w:widowControl w:val="0"/>
      <w:suppressAutoHyphens w:val="0"/>
      <w:adjustRightInd w:val="0"/>
      <w:spacing w:after="160" w:line="240" w:lineRule="exact"/>
      <w:jc w:val="right"/>
    </w:pPr>
    <w:rPr>
      <w:rFonts w:eastAsia="Calibri"/>
      <w:kern w:val="0"/>
      <w:lang w:val="en-GB" w:eastAsia="en-US"/>
    </w:rPr>
  </w:style>
  <w:style w:type="paragraph" w:customStyle="1" w:styleId="font5">
    <w:name w:val="font5"/>
    <w:basedOn w:val="a"/>
    <w:rsid w:val="00DC6582"/>
    <w:pPr>
      <w:suppressAutoHyphens w:val="0"/>
      <w:spacing w:before="100" w:beforeAutospacing="1" w:after="100" w:afterAutospacing="1"/>
    </w:pPr>
    <w:rPr>
      <w:kern w:val="0"/>
      <w:lang w:eastAsia="ru-RU"/>
    </w:rPr>
  </w:style>
  <w:style w:type="paragraph" w:customStyle="1" w:styleId="xl66">
    <w:name w:val="xl66"/>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67">
    <w:name w:val="xl67"/>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2"/>
      <w:szCs w:val="22"/>
      <w:lang w:eastAsia="ru-RU"/>
    </w:rPr>
  </w:style>
  <w:style w:type="paragraph" w:customStyle="1" w:styleId="xl68">
    <w:name w:val="xl68"/>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69">
    <w:name w:val="xl69"/>
    <w:basedOn w:val="a"/>
    <w:rsid w:val="00DC6582"/>
    <w:pPr>
      <w:suppressAutoHyphens w:val="0"/>
      <w:spacing w:before="100" w:beforeAutospacing="1" w:after="100" w:afterAutospacing="1"/>
    </w:pPr>
    <w:rPr>
      <w:kern w:val="0"/>
      <w:sz w:val="24"/>
      <w:szCs w:val="24"/>
      <w:lang w:eastAsia="ru-RU"/>
    </w:rPr>
  </w:style>
  <w:style w:type="paragraph" w:customStyle="1" w:styleId="xl70">
    <w:name w:val="xl70"/>
    <w:basedOn w:val="a"/>
    <w:rsid w:val="00DC6582"/>
    <w:pPr>
      <w:suppressAutoHyphens w:val="0"/>
      <w:spacing w:before="100" w:beforeAutospacing="1" w:after="100" w:afterAutospacing="1"/>
      <w:textAlignment w:val="center"/>
    </w:pPr>
    <w:rPr>
      <w:color w:val="000000"/>
      <w:kern w:val="0"/>
      <w:sz w:val="24"/>
      <w:szCs w:val="24"/>
      <w:lang w:eastAsia="ru-RU"/>
    </w:rPr>
  </w:style>
  <w:style w:type="paragraph" w:customStyle="1" w:styleId="xl71">
    <w:name w:val="xl71"/>
    <w:basedOn w:val="a"/>
    <w:rsid w:val="00DC6582"/>
    <w:pPr>
      <w:suppressAutoHyphens w:val="0"/>
      <w:spacing w:before="100" w:beforeAutospacing="1" w:after="100" w:afterAutospacing="1"/>
    </w:pPr>
    <w:rPr>
      <w:color w:val="000000"/>
      <w:kern w:val="0"/>
      <w:sz w:val="24"/>
      <w:szCs w:val="24"/>
      <w:lang w:eastAsia="ru-RU"/>
    </w:rPr>
  </w:style>
  <w:style w:type="paragraph" w:customStyle="1" w:styleId="xl72">
    <w:name w:val="xl72"/>
    <w:basedOn w:val="a"/>
    <w:rsid w:val="00DC6582"/>
    <w:pPr>
      <w:suppressAutoHyphens w:val="0"/>
      <w:spacing w:before="100" w:beforeAutospacing="1" w:after="100" w:afterAutospacing="1"/>
      <w:jc w:val="center"/>
    </w:pPr>
    <w:rPr>
      <w:color w:val="000000"/>
      <w:kern w:val="0"/>
      <w:sz w:val="24"/>
      <w:szCs w:val="24"/>
      <w:lang w:eastAsia="ru-RU"/>
    </w:rPr>
  </w:style>
  <w:style w:type="paragraph" w:customStyle="1" w:styleId="xl73">
    <w:name w:val="xl73"/>
    <w:basedOn w:val="a"/>
    <w:rsid w:val="00DC658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kern w:val="0"/>
      <w:sz w:val="24"/>
      <w:szCs w:val="24"/>
      <w:lang w:eastAsia="ru-RU"/>
    </w:rPr>
  </w:style>
  <w:style w:type="paragraph" w:customStyle="1" w:styleId="xl74">
    <w:name w:val="xl74"/>
    <w:basedOn w:val="a"/>
    <w:rsid w:val="00DC658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kern w:val="0"/>
      <w:sz w:val="22"/>
      <w:szCs w:val="22"/>
      <w:lang w:eastAsia="ru-RU"/>
    </w:rPr>
  </w:style>
  <w:style w:type="paragraph" w:customStyle="1" w:styleId="xl75">
    <w:name w:val="xl75"/>
    <w:basedOn w:val="a"/>
    <w:rsid w:val="00DC6582"/>
    <w:pPr>
      <w:pBdr>
        <w:top w:val="single" w:sz="4" w:space="0" w:color="auto"/>
        <w:left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6">
    <w:name w:val="xl76"/>
    <w:basedOn w:val="a"/>
    <w:rsid w:val="00DC6582"/>
    <w:pPr>
      <w:pBdr>
        <w:left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7">
    <w:name w:val="xl77"/>
    <w:basedOn w:val="a"/>
    <w:rsid w:val="00DC6582"/>
    <w:pPr>
      <w:pBdr>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8">
    <w:name w:val="xl78"/>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kern w:val="0"/>
      <w:sz w:val="22"/>
      <w:szCs w:val="22"/>
      <w:lang w:eastAsia="ru-RU"/>
    </w:rPr>
  </w:style>
  <w:style w:type="paragraph" w:customStyle="1" w:styleId="xl79">
    <w:name w:val="xl79"/>
    <w:basedOn w:val="a"/>
    <w:rsid w:val="00DC6582"/>
    <w:pPr>
      <w:suppressAutoHyphens w:val="0"/>
      <w:spacing w:before="100" w:beforeAutospacing="1" w:after="100" w:afterAutospacing="1"/>
      <w:jc w:val="right"/>
    </w:pPr>
    <w:rPr>
      <w:kern w:val="0"/>
      <w:sz w:val="24"/>
      <w:szCs w:val="24"/>
      <w:lang w:eastAsia="ru-RU"/>
    </w:rPr>
  </w:style>
  <w:style w:type="paragraph" w:customStyle="1" w:styleId="xl80">
    <w:name w:val="xl80"/>
    <w:basedOn w:val="a"/>
    <w:rsid w:val="00DC6582"/>
    <w:pPr>
      <w:pBdr>
        <w:left w:val="single" w:sz="4" w:space="0" w:color="auto"/>
        <w:bottom w:val="single" w:sz="4" w:space="0" w:color="auto"/>
        <w:right w:val="single" w:sz="4" w:space="0" w:color="auto"/>
      </w:pBdr>
      <w:suppressAutoHyphens w:val="0"/>
      <w:spacing w:before="100" w:beforeAutospacing="1" w:after="100" w:afterAutospacing="1"/>
    </w:pPr>
    <w:rPr>
      <w:color w:val="000000"/>
      <w:kern w:val="0"/>
      <w:sz w:val="24"/>
      <w:szCs w:val="24"/>
      <w:lang w:eastAsia="ru-RU"/>
    </w:rPr>
  </w:style>
  <w:style w:type="paragraph" w:customStyle="1" w:styleId="xl81">
    <w:name w:val="xl81"/>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82">
    <w:name w:val="xl82"/>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kern w:val="0"/>
      <w:sz w:val="24"/>
      <w:szCs w:val="24"/>
      <w:lang w:eastAsia="ru-RU"/>
    </w:rPr>
  </w:style>
  <w:style w:type="paragraph" w:customStyle="1" w:styleId="xl83">
    <w:name w:val="xl83"/>
    <w:basedOn w:val="a"/>
    <w:rsid w:val="00DC6582"/>
    <w:pPr>
      <w:pBdr>
        <w:left w:val="single" w:sz="4" w:space="0" w:color="auto"/>
        <w:right w:val="single" w:sz="4" w:space="0" w:color="auto"/>
      </w:pBdr>
      <w:suppressAutoHyphens w:val="0"/>
      <w:spacing w:before="100" w:beforeAutospacing="1" w:after="100" w:afterAutospacing="1"/>
      <w:jc w:val="center"/>
      <w:textAlignment w:val="top"/>
    </w:pPr>
    <w:rPr>
      <w:kern w:val="0"/>
      <w:sz w:val="24"/>
      <w:szCs w:val="24"/>
      <w:lang w:eastAsia="ru-RU"/>
    </w:rPr>
  </w:style>
  <w:style w:type="paragraph" w:customStyle="1" w:styleId="xl84">
    <w:name w:val="xl84"/>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4"/>
      <w:szCs w:val="24"/>
      <w:lang w:eastAsia="ru-RU"/>
    </w:rPr>
  </w:style>
  <w:style w:type="paragraph" w:customStyle="1" w:styleId="xl85">
    <w:name w:val="xl85"/>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kern w:val="0"/>
      <w:sz w:val="24"/>
      <w:szCs w:val="24"/>
      <w:lang w:eastAsia="ru-RU"/>
    </w:rPr>
  </w:style>
  <w:style w:type="paragraph" w:customStyle="1" w:styleId="xl86">
    <w:name w:val="xl86"/>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00"/>
      <w:kern w:val="0"/>
      <w:sz w:val="22"/>
      <w:szCs w:val="22"/>
      <w:lang w:eastAsia="ru-RU"/>
    </w:rPr>
  </w:style>
  <w:style w:type="paragraph" w:customStyle="1" w:styleId="xl87">
    <w:name w:val="xl87"/>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88">
    <w:name w:val="xl88"/>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89">
    <w:name w:val="xl89"/>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kern w:val="0"/>
      <w:sz w:val="22"/>
      <w:szCs w:val="22"/>
      <w:lang w:eastAsia="ru-RU"/>
    </w:rPr>
  </w:style>
  <w:style w:type="paragraph" w:customStyle="1" w:styleId="xl90">
    <w:name w:val="xl90"/>
    <w:basedOn w:val="a"/>
    <w:rsid w:val="00DC658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kern w:val="0"/>
      <w:sz w:val="22"/>
      <w:szCs w:val="22"/>
      <w:lang w:eastAsia="ru-RU"/>
    </w:rPr>
  </w:style>
  <w:style w:type="paragraph" w:customStyle="1" w:styleId="xl91">
    <w:name w:val="xl91"/>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kern w:val="0"/>
      <w:sz w:val="22"/>
      <w:szCs w:val="22"/>
      <w:lang w:eastAsia="ru-RU"/>
    </w:rPr>
  </w:style>
  <w:style w:type="paragraph" w:customStyle="1" w:styleId="xl92">
    <w:name w:val="xl92"/>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kern w:val="0"/>
      <w:sz w:val="22"/>
      <w:szCs w:val="22"/>
      <w:lang w:eastAsia="ru-RU"/>
    </w:rPr>
  </w:style>
  <w:style w:type="paragraph" w:customStyle="1" w:styleId="xl93">
    <w:name w:val="xl93"/>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94">
    <w:name w:val="xl94"/>
    <w:basedOn w:val="a"/>
    <w:rsid w:val="00DC6582"/>
    <w:pPr>
      <w:pBdr>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95">
    <w:name w:val="xl95"/>
    <w:basedOn w:val="a"/>
    <w:rsid w:val="00DC658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kern w:val="0"/>
      <w:sz w:val="24"/>
      <w:szCs w:val="24"/>
      <w:lang w:eastAsia="ru-RU"/>
    </w:rPr>
  </w:style>
  <w:style w:type="paragraph" w:customStyle="1" w:styleId="xl96">
    <w:name w:val="xl96"/>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kern w:val="0"/>
      <w:sz w:val="24"/>
      <w:szCs w:val="24"/>
      <w:lang w:eastAsia="ru-RU"/>
    </w:rPr>
  </w:style>
  <w:style w:type="paragraph" w:customStyle="1" w:styleId="xl97">
    <w:name w:val="xl97"/>
    <w:basedOn w:val="a"/>
    <w:rsid w:val="00DC6582"/>
    <w:pPr>
      <w:pBdr>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98">
    <w:name w:val="xl98"/>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4"/>
      <w:szCs w:val="24"/>
      <w:lang w:eastAsia="ru-RU"/>
    </w:rPr>
  </w:style>
  <w:style w:type="paragraph" w:customStyle="1" w:styleId="xl99">
    <w:name w:val="xl99"/>
    <w:basedOn w:val="a"/>
    <w:rsid w:val="00DC6582"/>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0">
    <w:name w:val="xl100"/>
    <w:basedOn w:val="a"/>
    <w:rsid w:val="00DC6582"/>
    <w:pPr>
      <w:pBdr>
        <w:left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1">
    <w:name w:val="xl101"/>
    <w:basedOn w:val="a"/>
    <w:rsid w:val="00DC6582"/>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2">
    <w:name w:val="xl102"/>
    <w:basedOn w:val="a"/>
    <w:rsid w:val="00DC65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kern w:val="0"/>
      <w:sz w:val="24"/>
      <w:szCs w:val="24"/>
      <w:lang w:eastAsia="ru-RU"/>
    </w:rPr>
  </w:style>
  <w:style w:type="paragraph" w:customStyle="1" w:styleId="xl103">
    <w:name w:val="xl103"/>
    <w:basedOn w:val="a"/>
    <w:rsid w:val="00DC6582"/>
    <w:pPr>
      <w:suppressAutoHyphens w:val="0"/>
      <w:spacing w:before="100" w:beforeAutospacing="1" w:after="100" w:afterAutospacing="1"/>
      <w:jc w:val="center"/>
      <w:textAlignment w:val="center"/>
    </w:pPr>
    <w:rPr>
      <w:color w:val="000000"/>
      <w:kern w:val="0"/>
      <w:sz w:val="24"/>
      <w:szCs w:val="24"/>
      <w:lang w:eastAsia="ru-RU"/>
    </w:rPr>
  </w:style>
  <w:style w:type="paragraph" w:customStyle="1" w:styleId="xl104">
    <w:name w:val="xl104"/>
    <w:basedOn w:val="a"/>
    <w:rsid w:val="00DC6582"/>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5">
    <w:name w:val="xl105"/>
    <w:basedOn w:val="a"/>
    <w:rsid w:val="00DC6582"/>
    <w:pPr>
      <w:pBdr>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6">
    <w:name w:val="xl106"/>
    <w:basedOn w:val="a"/>
    <w:rsid w:val="00DC6582"/>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230860">
      <w:bodyDiv w:val="1"/>
      <w:marLeft w:val="0"/>
      <w:marRight w:val="0"/>
      <w:marTop w:val="0"/>
      <w:marBottom w:val="0"/>
      <w:divBdr>
        <w:top w:val="none" w:sz="0" w:space="0" w:color="auto"/>
        <w:left w:val="none" w:sz="0" w:space="0" w:color="auto"/>
        <w:bottom w:val="none" w:sz="0" w:space="0" w:color="auto"/>
        <w:right w:val="none" w:sz="0" w:space="0" w:color="auto"/>
      </w:divBdr>
    </w:div>
    <w:div w:id="15846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33</Pages>
  <Words>4925</Words>
  <Characters>28074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voznesensk</dc:creator>
  <cp:lastModifiedBy>voznesensk</cp:lastModifiedBy>
  <cp:revision>4</cp:revision>
  <cp:lastPrinted>2018-12-11T11:21:00Z</cp:lastPrinted>
  <dcterms:created xsi:type="dcterms:W3CDTF">2018-11-28T10:28:00Z</dcterms:created>
  <dcterms:modified xsi:type="dcterms:W3CDTF">2018-12-11T11:23:00Z</dcterms:modified>
</cp:coreProperties>
</file>